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kn-m012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50"/>
        <w:gridCol w:w="3495"/>
        <w:gridCol w:w="390"/>
        <w:gridCol w:w="450"/>
        <w:gridCol w:w="6915"/>
        <w:gridCol w:w="540"/>
      </w:tblGrid>
      <w:tr w:rsidR="00A11FEC" w14:paraId="614E8AFB" w14:textId="77777777">
        <w:trPr>
          <w:trHeight w:val="15200"/>
          <w:tblCellSpacing w:w="0" w:type="dxa"/>
        </w:trPr>
        <w:tc>
          <w:tcPr>
            <w:tcW w:w="450" w:type="dxa"/>
            <w:shd w:val="clear" w:color="auto" w:fill="F5F1EE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9C94272" w14:textId="77777777" w:rsidR="00A11FEC" w:rsidRDefault="00A11FEC">
            <w:pPr>
              <w:rPr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F5F1EE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906F910" w14:textId="77777777" w:rsidR="00A11FEC" w:rsidRDefault="00000000">
            <w:pPr>
              <w:pStyle w:val="skn-m012name"/>
              <w:spacing w:after="200" w:line="760" w:lineRule="exact"/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</w:rPr>
              <w:t>Joe</w:t>
            </w:r>
            <w: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  <w:t xml:space="preserve"> </w:t>
            </w:r>
            <w:r>
              <w:rPr>
                <w:rStyle w:val="span"/>
                <w:rFonts w:ascii="PT Sans" w:eastAsia="PT Sans" w:hAnsi="PT Sans" w:cs="PT Sans"/>
              </w:rPr>
              <w:t>Oliveira</w:t>
            </w:r>
          </w:p>
          <w:p w14:paraId="2B8DB900" w14:textId="77777777" w:rsidR="00A11FEC" w:rsidRDefault="00000000">
            <w:pPr>
              <w:spacing w:line="280" w:lineRule="atLeast"/>
              <w:textAlignment w:val="auto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Roseburg OR</w:t>
            </w:r>
          </w:p>
          <w:p w14:paraId="76FEF4D6" w14:textId="77777777" w:rsidR="00A11FEC" w:rsidRDefault="00000000">
            <w:pPr>
              <w:pStyle w:val="div"/>
              <w:spacing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joeoliveira89@gmail.com</w:t>
            </w:r>
          </w:p>
          <w:p w14:paraId="2E03ACA8" w14:textId="77777777" w:rsidR="00A11FEC" w:rsidRDefault="00000000">
            <w:pPr>
              <w:pStyle w:val="div"/>
              <w:spacing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(541) 246-0466</w:t>
            </w: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 xml:space="preserve"> </w:t>
            </w:r>
          </w:p>
          <w:p w14:paraId="5E0366B2" w14:textId="77777777" w:rsidR="00A11FEC" w:rsidRDefault="00000000">
            <w:pPr>
              <w:pStyle w:val="div"/>
              <w:spacing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WWW: joexv.github.io | </w:t>
            </w:r>
            <w:proofErr w:type="spellStart"/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cheesiest.dev</w:t>
            </w:r>
            <w:proofErr w:type="spellEnd"/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 </w:t>
            </w:r>
          </w:p>
          <w:p w14:paraId="4387A74F" w14:textId="77777777" w:rsidR="00A11FEC" w:rsidRDefault="00000000">
            <w:pPr>
              <w:pStyle w:val="div"/>
              <w:spacing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WWW: linkedin.com/in/joe-</w:t>
            </w:r>
            <w:proofErr w:type="spellStart"/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oliveira</w:t>
            </w:r>
            <w:proofErr w:type="spellEnd"/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/ </w:t>
            </w:r>
          </w:p>
          <w:p w14:paraId="462A6A13" w14:textId="77777777" w:rsidR="00A11FEC" w:rsidRDefault="00A11FEC">
            <w:pPr>
              <w:pStyle w:val="skn-m012section"/>
              <w:spacing w:line="320" w:lineRule="exact"/>
              <w:textAlignment w:val="auto"/>
              <w:rPr>
                <w:rStyle w:val="skn-m012sectionCharacter"/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  <w:p w14:paraId="643435B7" w14:textId="77777777" w:rsidR="00A11FEC" w:rsidRDefault="00000000">
            <w:pPr>
              <w:pStyle w:val="skn-m012sectiontitle"/>
              <w:pBdr>
                <w:bottom w:val="none" w:sz="0" w:space="15" w:color="auto"/>
              </w:pBd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  <w:t>Education</w:t>
            </w:r>
          </w:p>
          <w:p w14:paraId="41FD8D04" w14:textId="735425A8" w:rsidR="00A11FEC" w:rsidRDefault="00000000">
            <w:pPr>
              <w:pStyle w:val="skn-m012disp-blk"/>
              <w:spacing w:line="360" w:lineRule="atLeast"/>
              <w:rPr>
                <w:rStyle w:val="skn-m012left-box"/>
                <w:rFonts w:ascii="PT Sans" w:eastAsia="PT Sans" w:hAnsi="PT Sans" w:cs="PT Sans"/>
                <w:color w:val="016B5D"/>
                <w:shd w:val="clear" w:color="auto" w:fill="auto"/>
              </w:rPr>
            </w:pPr>
            <w:r>
              <w:rPr>
                <w:rStyle w:val="span"/>
                <w:rFonts w:ascii="PT Sans" w:eastAsia="PT Sans" w:hAnsi="PT Sans" w:cs="PT Sans"/>
                <w:color w:val="016B5D"/>
              </w:rPr>
              <w:t xml:space="preserve">Bachelor of Science </w:t>
            </w:r>
            <w:r w:rsidR="003A72F4">
              <w:rPr>
                <w:rStyle w:val="span"/>
                <w:rFonts w:ascii="PT Sans" w:eastAsia="PT Sans" w:hAnsi="PT Sans" w:cs="PT Sans"/>
                <w:color w:val="016B5D"/>
              </w:rPr>
              <w:br/>
            </w:r>
            <w:r>
              <w:rPr>
                <w:rStyle w:val="span"/>
                <w:rFonts w:ascii="PT Sans" w:eastAsia="PT Sans" w:hAnsi="PT Sans" w:cs="PT Sans"/>
                <w:color w:val="016B5D"/>
              </w:rPr>
              <w:t>in Game Design</w:t>
            </w:r>
          </w:p>
          <w:p w14:paraId="1FE0C5F3" w14:textId="12C8546A" w:rsidR="00A11FEC" w:rsidRDefault="00000000" w:rsidP="004B2291">
            <w:pPr>
              <w:pStyle w:val="skn-m012txt-itl"/>
              <w:spacing w:line="280" w:lineRule="atLeast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FullSail</w:t>
            </w:r>
            <w:proofErr w:type="spellEnd"/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 University, Winter Park, FL </w:t>
            </w:r>
            <w:r w:rsidR="004B2291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br/>
              <w:t xml:space="preserve">Graduated </w:t>
            </w:r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May 2025</w:t>
            </w:r>
            <w:r w:rsidR="004B2291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 | 3.77 GPA</w:t>
            </w:r>
          </w:p>
          <w:p w14:paraId="0D16BF9E" w14:textId="77777777" w:rsidR="00A11FEC" w:rsidRDefault="00A11FEC">
            <w:pPr>
              <w:pStyle w:val="skn-m012section"/>
              <w:spacing w:line="320" w:lineRule="exact"/>
              <w:textAlignment w:val="auto"/>
              <w:rPr>
                <w:rStyle w:val="skn-m012sectionCharacter"/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  <w:p w14:paraId="3CC1B6B0" w14:textId="77777777" w:rsidR="00A11FEC" w:rsidRDefault="00000000">
            <w:pPr>
              <w:pStyle w:val="skn-m012sectiontitle"/>
              <w:pBdr>
                <w:bottom w:val="none" w:sz="0" w:space="15" w:color="auto"/>
              </w:pBd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  <w:t>Skills</w:t>
            </w:r>
          </w:p>
          <w:p w14:paraId="2C9C3B7E" w14:textId="0D0E6D13" w:rsidR="001D7C4C" w:rsidRDefault="00000000" w:rsidP="001D7C4C">
            <w:pPr>
              <w:pStyle w:val="skn-m012graph-seculli"/>
              <w:numPr>
                <w:ilvl w:val="0"/>
                <w:numId w:val="2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Windows Server</w:t>
            </w:r>
          </w:p>
          <w:p w14:paraId="5BC22A1D" w14:textId="0F4CC634" w:rsidR="001D7C4C" w:rsidRDefault="00000000" w:rsidP="001D7C4C">
            <w:pPr>
              <w:pStyle w:val="skn-m012graph-seculli"/>
              <w:numPr>
                <w:ilvl w:val="0"/>
                <w:numId w:val="2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Active Directory</w:t>
            </w:r>
          </w:p>
          <w:p w14:paraId="3B603456" w14:textId="77777777" w:rsidR="001D7C4C" w:rsidRDefault="00000000" w:rsidP="001D7C4C">
            <w:pPr>
              <w:pStyle w:val="skn-m012graph-seculli"/>
              <w:numPr>
                <w:ilvl w:val="0"/>
                <w:numId w:val="2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Linux (RedHat, Debian), </w:t>
            </w:r>
          </w:p>
          <w:p w14:paraId="35E03A40" w14:textId="64755FAE" w:rsidR="001D7C4C" w:rsidRDefault="00000000" w:rsidP="001D7C4C">
            <w:pPr>
              <w:pStyle w:val="skn-m012graph-seculli"/>
              <w:numPr>
                <w:ilvl w:val="0"/>
                <w:numId w:val="2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Group Policy</w:t>
            </w:r>
          </w:p>
          <w:p w14:paraId="5F84F073" w14:textId="74C49DA2" w:rsidR="001D7C4C" w:rsidRPr="001D7C4C" w:rsidRDefault="00000000" w:rsidP="001D7C4C">
            <w:pPr>
              <w:pStyle w:val="skn-m012graph-seculli"/>
              <w:numPr>
                <w:ilvl w:val="0"/>
                <w:numId w:val="2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File Services </w:t>
            </w:r>
          </w:p>
          <w:p w14:paraId="501E9B79" w14:textId="78152DA4" w:rsidR="001D7C4C" w:rsidRPr="001D7C4C" w:rsidRDefault="00000000" w:rsidP="001D7C4C">
            <w:pPr>
              <w:pStyle w:val="skn-m012graph-seculli"/>
              <w:numPr>
                <w:ilvl w:val="0"/>
                <w:numId w:val="3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VMware vSphere, </w:t>
            </w:r>
            <w:proofErr w:type="spellStart"/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ESXi</w:t>
            </w:r>
            <w:proofErr w:type="spellEnd"/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, vCenter, Hyper-V </w:t>
            </w:r>
          </w:p>
          <w:p w14:paraId="4573CE4D" w14:textId="2D4BCDB0" w:rsidR="001D7C4C" w:rsidRPr="001D7C4C" w:rsidRDefault="00000000" w:rsidP="001D7C4C">
            <w:pPr>
              <w:pStyle w:val="skn-m012graph-seculli"/>
              <w:numPr>
                <w:ilvl w:val="0"/>
                <w:numId w:val="4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Server Imaging, Backup &amp; Disaster Recovery </w:t>
            </w:r>
          </w:p>
          <w:p w14:paraId="7BD7F40F" w14:textId="7B0D39EA" w:rsidR="001D7C4C" w:rsidRPr="001D7C4C" w:rsidRDefault="00000000" w:rsidP="001D7C4C">
            <w:pPr>
              <w:pStyle w:val="skn-m012graph-seculli"/>
              <w:numPr>
                <w:ilvl w:val="0"/>
                <w:numId w:val="5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Virtualization Infrastructure (SAN, NAS, RAID) </w:t>
            </w:r>
          </w:p>
          <w:p w14:paraId="40D700D6" w14:textId="6A1876DC" w:rsidR="001D7C4C" w:rsidRPr="001D7C4C" w:rsidRDefault="00000000" w:rsidP="001D7C4C">
            <w:pPr>
              <w:pStyle w:val="skn-m012graph-secul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PowerShell, Bash, .NET, SQL</w:t>
            </w:r>
          </w:p>
          <w:p w14:paraId="28074FDD" w14:textId="1A7EF668" w:rsidR="001D7C4C" w:rsidRPr="001D7C4C" w:rsidRDefault="00000000" w:rsidP="001D7C4C">
            <w:pPr>
              <w:pStyle w:val="skn-m012graph-seculli"/>
              <w:numPr>
                <w:ilvl w:val="0"/>
                <w:numId w:val="8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Office 365, SharePoint, Exchange</w:t>
            </w:r>
          </w:p>
          <w:p w14:paraId="59BD09C7" w14:textId="3677ABD1" w:rsidR="001D7C4C" w:rsidRPr="001D7C4C" w:rsidRDefault="00000000" w:rsidP="001D7C4C">
            <w:pPr>
              <w:pStyle w:val="skn-m012graph-seculli"/>
              <w:numPr>
                <w:ilvl w:val="0"/>
                <w:numId w:val="9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Network Configuration, VLANs, Switch/Router Setup </w:t>
            </w:r>
          </w:p>
          <w:p w14:paraId="37721C0E" w14:textId="77777777" w:rsidR="001D7C4C" w:rsidRDefault="00000000" w:rsidP="001D7C4C">
            <w:pPr>
              <w:pStyle w:val="skn-m012graph-seculli"/>
              <w:numPr>
                <w:ilvl w:val="0"/>
                <w:numId w:val="10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OLCC Compliance, </w:t>
            </w:r>
          </w:p>
          <w:p w14:paraId="51081034" w14:textId="77777777" w:rsidR="001D7C4C" w:rsidRDefault="00000000" w:rsidP="001D7C4C">
            <w:pPr>
              <w:pStyle w:val="skn-m012graph-seculli"/>
              <w:numPr>
                <w:ilvl w:val="0"/>
                <w:numId w:val="10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Patch Management,</w:t>
            </w:r>
          </w:p>
          <w:p w14:paraId="384FF349" w14:textId="6E350212" w:rsidR="001D7C4C" w:rsidRDefault="00000000" w:rsidP="001D7C4C">
            <w:pPr>
              <w:pStyle w:val="skn-m012graph-seculli"/>
              <w:numPr>
                <w:ilvl w:val="0"/>
                <w:numId w:val="10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Endpoint Security </w:t>
            </w:r>
          </w:p>
          <w:p w14:paraId="6DDE2500" w14:textId="34D05B6B" w:rsidR="001D7C4C" w:rsidRPr="001D7C4C" w:rsidRDefault="00000000" w:rsidP="001D7C4C">
            <w:pPr>
              <w:pStyle w:val="skn-m012graph-seculli"/>
              <w:numPr>
                <w:ilvl w:val="0"/>
                <w:numId w:val="10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Monitoring &amp; Diagnostic Tools</w:t>
            </w:r>
          </w:p>
          <w:p w14:paraId="3BB5EAE7" w14:textId="77777777" w:rsidR="001D7C4C" w:rsidRDefault="00000000" w:rsidP="001D7C4C">
            <w:pPr>
              <w:pStyle w:val="skn-m012graph-seculli"/>
              <w:numPr>
                <w:ilvl w:val="0"/>
                <w:numId w:val="12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Ticketing Systems (Jira, </w:t>
            </w:r>
            <w:proofErr w:type="spellStart"/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Freshservice</w:t>
            </w:r>
            <w:proofErr w:type="spellEnd"/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>)</w:t>
            </w:r>
          </w:p>
          <w:p w14:paraId="3A786803" w14:textId="550BAB42" w:rsidR="00A11FEC" w:rsidRPr="001D7C4C" w:rsidRDefault="00000000" w:rsidP="001D7C4C">
            <w:pPr>
              <w:pStyle w:val="skn-m012graph-seculli"/>
              <w:numPr>
                <w:ilvl w:val="0"/>
                <w:numId w:val="12"/>
              </w:numPr>
              <w:pBdr>
                <w:left w:val="none" w:sz="0" w:space="0" w:color="auto"/>
              </w:pBdr>
              <w:spacing w:line="360" w:lineRule="auto"/>
              <w:ind w:left="300" w:hanging="272"/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</w:pPr>
            <w:r w:rsidRPr="001D7C4C">
              <w:rPr>
                <w:rStyle w:val="span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Asset Management </w:t>
            </w:r>
          </w:p>
          <w:p w14:paraId="383B08F1" w14:textId="77777777" w:rsidR="00A11FEC" w:rsidRDefault="00A11FEC">
            <w:pPr>
              <w:pStyle w:val="skn-m012section"/>
              <w:spacing w:line="320" w:lineRule="exact"/>
              <w:textAlignment w:val="auto"/>
              <w:rPr>
                <w:rStyle w:val="skn-m012sectionCharacter"/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  <w:p w14:paraId="28DB77A9" w14:textId="77777777" w:rsidR="00C939BF" w:rsidRDefault="00C939BF">
            <w:pPr>
              <w:pStyle w:val="skn-m012sectiontitle"/>
              <w:pBdr>
                <w:bottom w:val="none" w:sz="0" w:space="15" w:color="auto"/>
              </w:pBd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</w:pPr>
          </w:p>
          <w:p w14:paraId="4BD2D4D3" w14:textId="6D4C72C2" w:rsidR="00A11FEC" w:rsidRDefault="00000000">
            <w:pPr>
              <w:pStyle w:val="skn-m012sectiontitle"/>
              <w:pBdr>
                <w:bottom w:val="none" w:sz="0" w:space="15" w:color="auto"/>
              </w:pBd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  <w:t>Soft Skills</w:t>
            </w:r>
          </w:p>
          <w:p w14:paraId="723B833B" w14:textId="77777777" w:rsidR="00A11FEC" w:rsidRDefault="00000000">
            <w:pPr>
              <w:pStyle w:val="skn-m012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after="100"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Clear written and verbal communication</w:t>
            </w:r>
          </w:p>
          <w:p w14:paraId="702673CE" w14:textId="77777777" w:rsidR="00A11FEC" w:rsidRDefault="00000000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Executive and client-facing professionalism</w:t>
            </w:r>
          </w:p>
          <w:p w14:paraId="0E358BF7" w14:textId="77777777" w:rsidR="00A11FEC" w:rsidRDefault="00000000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Fast, independent problem-solving</w:t>
            </w:r>
          </w:p>
          <w:p w14:paraId="37474C63" w14:textId="77777777" w:rsidR="00A11FEC" w:rsidRDefault="00000000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Project planning and field deployment</w:t>
            </w:r>
          </w:p>
          <w:p w14:paraId="454A3AA5" w14:textId="77777777" w:rsidR="00A11FEC" w:rsidRDefault="00000000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Training and onboarding end users and junior staff</w:t>
            </w:r>
          </w:p>
          <w:p w14:paraId="4BB8AD1F" w14:textId="77777777" w:rsidR="00A11FEC" w:rsidRDefault="00000000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Strong time management in high-pressure settings</w:t>
            </w:r>
          </w:p>
          <w:p w14:paraId="06D66EA8" w14:textId="77777777" w:rsidR="00A11FEC" w:rsidRDefault="00000000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Comfortable in 24/7 support environments</w:t>
            </w:r>
          </w:p>
          <w:p w14:paraId="6B5FE830" w14:textId="77777777" w:rsidR="00A11FEC" w:rsidRDefault="00000000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Adaptive across enterprise and field work</w:t>
            </w:r>
          </w:p>
          <w:p w14:paraId="595B6C60" w14:textId="77777777" w:rsidR="00A11FEC" w:rsidRDefault="00000000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Detail-oriented documentation habits</w:t>
            </w:r>
          </w:p>
          <w:p w14:paraId="7F5BBB58" w14:textId="77777777" w:rsidR="00A11FEC" w:rsidRDefault="00000000">
            <w:pPr>
              <w:pStyle w:val="skn-m012ullinth-last-child1"/>
              <w:numPr>
                <w:ilvl w:val="0"/>
                <w:numId w:val="14"/>
              </w:numPr>
              <w:pBdr>
                <w:left w:val="none" w:sz="0" w:space="4" w:color="auto"/>
              </w:pBdr>
              <w:spacing w:line="280" w:lineRule="atLeast"/>
              <w:ind w:left="300" w:hanging="272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Collaborative with cross-functional teams</w:t>
            </w:r>
          </w:p>
          <w:p w14:paraId="41BA47AC" w14:textId="77777777" w:rsidR="004B2291" w:rsidRDefault="004B2291" w:rsidP="004B2291">
            <w:pPr>
              <w:pStyle w:val="skn-m012ullinth-last-child1"/>
              <w:pBdr>
                <w:left w:val="none" w:sz="0" w:space="4" w:color="auto"/>
              </w:pBdr>
              <w:spacing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</w:p>
          <w:p w14:paraId="7D2F1AB6" w14:textId="3E86A9AD" w:rsidR="004B2291" w:rsidRDefault="004B2291" w:rsidP="004B2291">
            <w:pPr>
              <w:pStyle w:val="skn-m012sectiontitle"/>
              <w:pBdr>
                <w:bottom w:val="none" w:sz="0" w:space="15" w:color="auto"/>
              </w:pBd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shd w:val="clear" w:color="auto" w:fill="auto"/>
              </w:rPr>
              <w:t>Certifications</w:t>
            </w:r>
          </w:p>
          <w:p w14:paraId="3419A0BD" w14:textId="042D3395" w:rsidR="004B2291" w:rsidRPr="004B2291" w:rsidRDefault="004B2291" w:rsidP="004B2291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 w:rsidRPr="004B2291"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CompTIA A+</w:t>
            </w:r>
          </w:p>
          <w:p w14:paraId="563838CB" w14:textId="003D2D52" w:rsidR="004B2291" w:rsidRPr="004B2291" w:rsidRDefault="004B2291" w:rsidP="004B2291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 w:rsidRPr="004B2291"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CompTIA Server+</w:t>
            </w:r>
          </w:p>
          <w:p w14:paraId="45E79E2F" w14:textId="14C6AE38" w:rsidR="004B2291" w:rsidRPr="004B2291" w:rsidRDefault="004B2291" w:rsidP="004B2291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 w:rsidRPr="004B2291"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CompTIA Security+</w:t>
            </w:r>
          </w:p>
          <w:p w14:paraId="61AC5421" w14:textId="62E26C66" w:rsidR="004B2291" w:rsidRPr="004B2291" w:rsidRDefault="004B2291" w:rsidP="004B2291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 w:rsidRPr="004B2291"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Microsoft AZ-900</w:t>
            </w:r>
          </w:p>
          <w:p w14:paraId="2B2454C6" w14:textId="07BBF1E7" w:rsidR="004B2291" w:rsidRPr="004B2291" w:rsidRDefault="004B2291" w:rsidP="004B2291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 w:rsidRPr="004B2291"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Apple Certified Help Desk Specialist</w:t>
            </w:r>
          </w:p>
          <w:p w14:paraId="2BD50127" w14:textId="25BB2440" w:rsidR="004B2291" w:rsidRPr="004B2291" w:rsidRDefault="004B2291" w:rsidP="004B2291">
            <w:pPr>
              <w:pStyle w:val="skn-m012ulli"/>
              <w:numPr>
                <w:ilvl w:val="0"/>
                <w:numId w:val="14"/>
              </w:numPr>
              <w:spacing w:after="100"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 w:rsidRPr="004B2291"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Apple Certified Technical Coordinator</w:t>
            </w:r>
          </w:p>
          <w:p w14:paraId="39815960" w14:textId="77777777" w:rsidR="004B2291" w:rsidRDefault="004B2291" w:rsidP="004B2291">
            <w:pPr>
              <w:pStyle w:val="skn-m012ullinth-last-child1"/>
              <w:numPr>
                <w:ilvl w:val="0"/>
                <w:numId w:val="14"/>
              </w:numPr>
              <w:pBdr>
                <w:left w:val="none" w:sz="0" w:space="4" w:color="auto"/>
              </w:pBdr>
              <w:spacing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 w:rsidRPr="004B2291"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AWS SAA</w:t>
            </w:r>
          </w:p>
          <w:p w14:paraId="2359914B" w14:textId="1A7C6475" w:rsidR="004B2291" w:rsidRDefault="004B2291" w:rsidP="004B2291">
            <w:pPr>
              <w:pStyle w:val="skn-m012ullinth-last-child1"/>
              <w:numPr>
                <w:ilvl w:val="0"/>
                <w:numId w:val="14"/>
              </w:numPr>
              <w:pBdr>
                <w:left w:val="none" w:sz="0" w:space="4" w:color="auto"/>
              </w:pBdr>
              <w:spacing w:line="280" w:lineRule="atLeast"/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  <w:r>
              <w:rPr>
                <w:rStyle w:val="skn-m012left-box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  <w:t>Dell &amp; HP Server</w:t>
            </w:r>
          </w:p>
        </w:tc>
        <w:tc>
          <w:tcPr>
            <w:tcW w:w="390" w:type="dxa"/>
            <w:shd w:val="clear" w:color="auto" w:fill="F5F1EE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E27ABBC" w14:textId="77777777" w:rsidR="00A11FEC" w:rsidRDefault="00A11FEC">
            <w:pPr>
              <w:pStyle w:val="skn-m012parentContainerleftboxrightpaddingcell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280" w:lineRule="atLeast"/>
              <w:textAlignment w:val="auto"/>
              <w:rPr>
                <w:rStyle w:val="skn-m012parentContainerleftboxrightpaddingcell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</w:p>
        </w:tc>
        <w:tc>
          <w:tcPr>
            <w:tcW w:w="450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2F41BB3" w14:textId="77777777" w:rsidR="00A11FEC" w:rsidRDefault="00A11FEC">
            <w:pPr>
              <w:pStyle w:val="skn-m012parentContainerleftboxrightpaddingcell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280" w:lineRule="atLeast"/>
              <w:textAlignment w:val="auto"/>
              <w:rPr>
                <w:rStyle w:val="skn-m012parentContainerleftboxrightpaddingcell"/>
                <w:rFonts w:ascii="PT Sans" w:eastAsia="PT Sans" w:hAnsi="PT Sans" w:cs="PT Sans"/>
                <w:color w:val="58585B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915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56330A4C" w14:textId="72DB676F" w:rsidR="009C2323" w:rsidRDefault="009C2323" w:rsidP="009C2323">
            <w:pPr>
              <w:pStyle w:val="skn-m012sectiontitle"/>
              <w:pBdr>
                <w:bottom w:val="none" w:sz="0" w:space="15" w:color="auto"/>
              </w:pBdr>
              <w:rPr>
                <w:rStyle w:val="skn-m012right-box"/>
                <w:rFonts w:ascii="PT Sans" w:eastAsia="PT Sans" w:hAnsi="PT Sans" w:cs="PT Sans"/>
              </w:rPr>
            </w:pPr>
            <w:r>
              <w:rPr>
                <w:rStyle w:val="skn-m012right-box"/>
                <w:rFonts w:ascii="PT Sans" w:eastAsia="PT Sans" w:hAnsi="PT Sans" w:cs="PT Sans"/>
              </w:rPr>
              <w:t>Professional Summary</w:t>
            </w:r>
          </w:p>
          <w:p w14:paraId="39D751AF" w14:textId="77777777" w:rsidR="00A11FEC" w:rsidRDefault="00000000">
            <w:pPr>
              <w:pStyle w:val="p"/>
              <w:spacing w:line="280" w:lineRule="atLeast"/>
              <w:rPr>
                <w:rStyle w:val="skn-m012right-box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right-box"/>
                <w:rFonts w:ascii="PT Sans" w:eastAsia="PT Sans" w:hAnsi="PT Sans" w:cs="PT Sans"/>
                <w:color w:val="58585B"/>
                <w:sz w:val="20"/>
                <w:szCs w:val="20"/>
              </w:rPr>
              <w:t>Systems-focused IT pro with 10+ years deploying secure, compliant infrastructure for government agencies and private clients. Comfortable working solo in the field or as part of a high-speed ops team. Trusted to manage full server lifecycles, from hardware replacement to AD/DNS setup — with zero downtime.</w:t>
            </w:r>
          </w:p>
          <w:p w14:paraId="14656E22" w14:textId="77777777" w:rsidR="00A11FEC" w:rsidRDefault="00A11FEC">
            <w:pPr>
              <w:pStyle w:val="skn-m012section"/>
              <w:spacing w:line="320" w:lineRule="exact"/>
              <w:textAlignment w:val="auto"/>
              <w:rPr>
                <w:rStyle w:val="skn-m012sectionCharacter"/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  <w:p w14:paraId="123ED3BD" w14:textId="77777777" w:rsidR="00A11FEC" w:rsidRDefault="00000000">
            <w:pPr>
              <w:pStyle w:val="skn-m012sectiontitle"/>
              <w:pBdr>
                <w:bottom w:val="none" w:sz="0" w:space="15" w:color="auto"/>
              </w:pBdr>
              <w:rPr>
                <w:rStyle w:val="skn-m012right-box"/>
                <w:rFonts w:ascii="PT Sans" w:eastAsia="PT Sans" w:hAnsi="PT Sans" w:cs="PT Sans"/>
              </w:rPr>
            </w:pPr>
            <w:r>
              <w:rPr>
                <w:rStyle w:val="skn-m012right-box"/>
                <w:rFonts w:ascii="PT Sans" w:eastAsia="PT Sans" w:hAnsi="PT Sans" w:cs="PT Sans"/>
              </w:rPr>
              <w:t>Work History</w:t>
            </w:r>
          </w:p>
          <w:p w14:paraId="0F4DB4C8" w14:textId="77777777" w:rsidR="00A11FEC" w:rsidRDefault="00000000">
            <w:pPr>
              <w:pStyle w:val="skn-m012txt-bold"/>
              <w:spacing w:line="360" w:lineRule="atLeast"/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</w:pPr>
            <w:r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  <w:t>IT Consultant / Systems Engineer</w:t>
            </w:r>
          </w:p>
          <w:p w14:paraId="331D1C32" w14:textId="4A6ED152" w:rsidR="00A11FEC" w:rsidRDefault="00000000">
            <w:pPr>
              <w:spacing w:line="280" w:lineRule="atLeast"/>
              <w:textAlignment w:val="auto"/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</w:pPr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 xml:space="preserve">IT Consultant / Systems Engineer, </w:t>
            </w:r>
            <w:r w:rsidR="001D7C4C"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Oregon |</w:t>
            </w:r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 April 2018 - Current</w:t>
            </w:r>
            <w:r>
              <w:rPr>
                <w:rStyle w:val="skn-m012txt-itlCharacter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 </w:t>
            </w:r>
          </w:p>
          <w:p w14:paraId="7ECF8533" w14:textId="77777777" w:rsidR="00A11FEC" w:rsidRDefault="00000000">
            <w:pPr>
              <w:pStyle w:val="skn-m012ulli"/>
              <w:numPr>
                <w:ilvl w:val="0"/>
                <w:numId w:val="15"/>
              </w:numPr>
              <w:spacing w:before="240"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Company Overview: VA, USDA, Wells Fargo, Local Businesses</w:t>
            </w:r>
          </w:p>
          <w:p w14:paraId="7A35E9F6" w14:textId="77777777" w:rsidR="00A11FEC" w:rsidRDefault="00000000">
            <w:pPr>
              <w:pStyle w:val="skn-m012ulli"/>
              <w:numPr>
                <w:ilvl w:val="0"/>
                <w:numId w:val="15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Replaced end-of-life servers and switches at USDA field offices with full on-site setup (AD, DNS, DHCP, file sharing, VLAN).</w:t>
            </w:r>
          </w:p>
          <w:p w14:paraId="015D8D10" w14:textId="77777777" w:rsidR="00A11FEC" w:rsidRDefault="00000000">
            <w:pPr>
              <w:pStyle w:val="skn-m012ulli"/>
              <w:numPr>
                <w:ilvl w:val="0"/>
                <w:numId w:val="15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Designed and deployed secure network solutions tailored to each client's regulatory and operational needs.</w:t>
            </w:r>
          </w:p>
          <w:p w14:paraId="7CF95AAD" w14:textId="77777777" w:rsidR="00A11FEC" w:rsidRDefault="00000000">
            <w:pPr>
              <w:pStyle w:val="skn-m012ulli"/>
              <w:numPr>
                <w:ilvl w:val="0"/>
                <w:numId w:val="15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Worked independently in remote environments to complete installations and ensure zero user disruption.</w:t>
            </w:r>
          </w:p>
          <w:p w14:paraId="0518A413" w14:textId="77777777" w:rsidR="00A11FEC" w:rsidRDefault="00000000">
            <w:pPr>
              <w:pStyle w:val="skn-m012ulli"/>
              <w:numPr>
                <w:ilvl w:val="0"/>
                <w:numId w:val="15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Collaborated with federal and private-sector IT teams to ensure compliance and long-term maintainability.</w:t>
            </w:r>
          </w:p>
          <w:p w14:paraId="1D5B2A45" w14:textId="5D019698" w:rsidR="00A11FEC" w:rsidRDefault="00000000">
            <w:pPr>
              <w:pStyle w:val="skn-m012ulli"/>
              <w:numPr>
                <w:ilvl w:val="0"/>
                <w:numId w:val="15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Completed deployments ahead of schedule and under budget while maintaining </w:t>
            </w:r>
            <w:r w:rsidR="001D7C4C"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full-service</w:t>
            </w: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 continuity.</w:t>
            </w:r>
          </w:p>
          <w:p w14:paraId="12F62F9B" w14:textId="77777777" w:rsidR="00A11FEC" w:rsidRDefault="00000000">
            <w:pPr>
              <w:pStyle w:val="skn-m012ulli"/>
              <w:numPr>
                <w:ilvl w:val="0"/>
                <w:numId w:val="15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Created service level agreement for IT operational functions and help desk operations.</w:t>
            </w:r>
          </w:p>
          <w:p w14:paraId="098D0043" w14:textId="77777777" w:rsidR="00A11FEC" w:rsidRDefault="00000000">
            <w:pPr>
              <w:pStyle w:val="skn-m012ullinth-last-child1"/>
              <w:numPr>
                <w:ilvl w:val="0"/>
                <w:numId w:val="15"/>
              </w:numPr>
              <w:pBdr>
                <w:left w:val="none" w:sz="0" w:space="4" w:color="auto"/>
              </w:pBdr>
              <w:spacing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Discussed project progress with customers, collected feedback on different stages and directly addressed concerns.</w:t>
            </w:r>
          </w:p>
          <w:p w14:paraId="014FD19A" w14:textId="77777777" w:rsidR="00A11FEC" w:rsidRDefault="00A11FEC">
            <w:pPr>
              <w:pStyle w:val="skn-m012paragraph"/>
              <w:spacing w:line="480" w:lineRule="exact"/>
              <w:textAlignment w:val="auto"/>
              <w:rPr>
                <w:rStyle w:val="skn-m012paragraphCharacter"/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  <w:p w14:paraId="6E28AA74" w14:textId="77777777" w:rsidR="00A11FEC" w:rsidRPr="001D7C4C" w:rsidRDefault="00000000">
            <w:pPr>
              <w:pStyle w:val="skn-m012txt-bold"/>
              <w:spacing w:line="360" w:lineRule="atLeast"/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</w:pPr>
            <w:r w:rsidRPr="001D7C4C"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  <w:t>Owner / Systems Administrator</w:t>
            </w:r>
          </w:p>
          <w:p w14:paraId="2920161C" w14:textId="04093C0A" w:rsidR="00A11FEC" w:rsidRDefault="00000000">
            <w:pPr>
              <w:spacing w:line="280" w:lineRule="atLeast"/>
              <w:textAlignment w:val="auto"/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</w:pPr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 xml:space="preserve">HPD Computer Repair, Roseburg, </w:t>
            </w:r>
            <w:r w:rsidR="001D7C4C"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OR |</w:t>
            </w:r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 February 2015 - Current</w:t>
            </w:r>
            <w:r>
              <w:rPr>
                <w:rStyle w:val="skn-m012txt-itlCharacter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 </w:t>
            </w:r>
          </w:p>
          <w:p w14:paraId="4EFCF9D3" w14:textId="77777777" w:rsidR="00A11FEC" w:rsidRDefault="00000000">
            <w:pPr>
              <w:pStyle w:val="skn-m012ulli"/>
              <w:numPr>
                <w:ilvl w:val="0"/>
                <w:numId w:val="16"/>
              </w:numPr>
              <w:spacing w:before="240"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Built and managed small-business IT services for over 300 clients, offering full-stack administration, including Windows Server environments, VMware deployments, and network security.</w:t>
            </w:r>
          </w:p>
          <w:p w14:paraId="5A0902B2" w14:textId="77777777" w:rsidR="00A11FEC" w:rsidRDefault="00000000">
            <w:pPr>
              <w:pStyle w:val="skn-m012ulli"/>
              <w:numPr>
                <w:ilvl w:val="0"/>
                <w:numId w:val="16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Developed in-house automation scripts and infrastructure tools for local companies.</w:t>
            </w:r>
          </w:p>
          <w:p w14:paraId="26B947D9" w14:textId="77777777" w:rsidR="00A11FEC" w:rsidRDefault="00000000">
            <w:pPr>
              <w:pStyle w:val="skn-m012ulli"/>
              <w:numPr>
                <w:ilvl w:val="0"/>
                <w:numId w:val="16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Regularly deployed servers, performed backups, and maintained system health with zero critical downtime.</w:t>
            </w:r>
          </w:p>
          <w:p w14:paraId="2D0619DD" w14:textId="77777777" w:rsidR="00A11FEC" w:rsidRDefault="00000000">
            <w:pPr>
              <w:pStyle w:val="skn-m012ulli"/>
              <w:numPr>
                <w:ilvl w:val="0"/>
                <w:numId w:val="16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Trained staff and clients on secure IT practices and software usage.</w:t>
            </w:r>
          </w:p>
          <w:p w14:paraId="5E1AF871" w14:textId="77777777" w:rsidR="00A11FEC" w:rsidRDefault="00000000">
            <w:pPr>
              <w:pStyle w:val="skn-m012ulli"/>
              <w:numPr>
                <w:ilvl w:val="0"/>
                <w:numId w:val="16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Created reporting systems to communicate operational progress clearly to stakeholders.</w:t>
            </w:r>
          </w:p>
          <w:p w14:paraId="4BB9F9FE" w14:textId="77777777" w:rsidR="00A11FEC" w:rsidRDefault="00000000">
            <w:pPr>
              <w:pStyle w:val="skn-m012ullinth-last-child1"/>
              <w:numPr>
                <w:ilvl w:val="0"/>
                <w:numId w:val="16"/>
              </w:numPr>
              <w:pBdr>
                <w:left w:val="none" w:sz="0" w:space="4" w:color="auto"/>
              </w:pBdr>
              <w:spacing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Managed day-to-day business operations.</w:t>
            </w:r>
          </w:p>
          <w:p w14:paraId="38B8512D" w14:textId="77777777" w:rsidR="00A11FEC" w:rsidRDefault="00A11FEC">
            <w:pPr>
              <w:pStyle w:val="skn-m012paragraph"/>
              <w:spacing w:line="480" w:lineRule="exact"/>
              <w:textAlignment w:val="auto"/>
              <w:rPr>
                <w:rStyle w:val="skn-m012paragraphCharacter"/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  <w:p w14:paraId="049A30D2" w14:textId="77777777" w:rsidR="00C939BF" w:rsidRDefault="00C939BF">
            <w:pPr>
              <w:pStyle w:val="skn-m012txt-bold"/>
              <w:spacing w:line="360" w:lineRule="atLeast"/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</w:pPr>
          </w:p>
          <w:p w14:paraId="4B56BD08" w14:textId="77777777" w:rsidR="00C939BF" w:rsidRDefault="00C939BF">
            <w:pPr>
              <w:pStyle w:val="skn-m012txt-bold"/>
              <w:spacing w:line="360" w:lineRule="atLeast"/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</w:pPr>
          </w:p>
          <w:p w14:paraId="00909819" w14:textId="77777777" w:rsidR="00411EE9" w:rsidRDefault="00411EE9">
            <w:pPr>
              <w:pStyle w:val="skn-m012txt-bold"/>
              <w:spacing w:line="360" w:lineRule="atLeast"/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</w:pPr>
          </w:p>
          <w:p w14:paraId="36874AE4" w14:textId="77777777" w:rsidR="00C939BF" w:rsidRDefault="00C939BF">
            <w:pPr>
              <w:pStyle w:val="skn-m012txt-bold"/>
              <w:spacing w:line="360" w:lineRule="atLeast"/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</w:pPr>
          </w:p>
          <w:p w14:paraId="120F0544" w14:textId="599EA75C" w:rsidR="00A11FEC" w:rsidRDefault="00000000">
            <w:pPr>
              <w:pStyle w:val="skn-m012txt-bold"/>
              <w:spacing w:line="360" w:lineRule="atLeast"/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</w:pPr>
            <w:r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  <w:t>Contracted System Administrator</w:t>
            </w:r>
          </w:p>
          <w:p w14:paraId="6549B3FA" w14:textId="09022F12" w:rsidR="00A11FEC" w:rsidRDefault="00000000">
            <w:pPr>
              <w:spacing w:line="280" w:lineRule="atLeast"/>
              <w:textAlignment w:val="auto"/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</w:pPr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 xml:space="preserve">FX420, Roseburg, </w:t>
            </w:r>
            <w:r w:rsidR="001D7C4C"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OR |</w:t>
            </w:r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 November 2018 - November 2019</w:t>
            </w:r>
            <w:r>
              <w:rPr>
                <w:rStyle w:val="skn-m012txt-itlCharacter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 </w:t>
            </w:r>
          </w:p>
          <w:p w14:paraId="578A7973" w14:textId="77777777" w:rsidR="00A11FEC" w:rsidRDefault="00000000">
            <w:pPr>
              <w:pStyle w:val="skn-m012ulli"/>
              <w:numPr>
                <w:ilvl w:val="0"/>
                <w:numId w:val="17"/>
              </w:numPr>
              <w:spacing w:before="240"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Maintained 24/7 uptime of OLCC-regulated infrastructure.</w:t>
            </w:r>
          </w:p>
          <w:p w14:paraId="766225BD" w14:textId="77777777" w:rsidR="00A11FEC" w:rsidRDefault="00000000">
            <w:pPr>
              <w:pStyle w:val="skn-m012ulli"/>
              <w:numPr>
                <w:ilvl w:val="0"/>
                <w:numId w:val="17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Deployed system-wide updates, automated backup solutions, and documentation processes.</w:t>
            </w:r>
          </w:p>
          <w:p w14:paraId="2E4EB241" w14:textId="77777777" w:rsidR="00A11FEC" w:rsidRDefault="00000000">
            <w:pPr>
              <w:pStyle w:val="skn-m012ulli"/>
              <w:numPr>
                <w:ilvl w:val="0"/>
                <w:numId w:val="17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Troubleshot register and surveillance systems under strict compliance guidelines.</w:t>
            </w:r>
          </w:p>
          <w:p w14:paraId="1C19455A" w14:textId="77777777" w:rsidR="00A11FEC" w:rsidRDefault="00000000">
            <w:pPr>
              <w:pStyle w:val="skn-m012ulli"/>
              <w:numPr>
                <w:ilvl w:val="0"/>
                <w:numId w:val="17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Designed internal tools for inventory tracking and access control.</w:t>
            </w:r>
          </w:p>
          <w:p w14:paraId="10864A17" w14:textId="77777777" w:rsidR="00A11FEC" w:rsidRDefault="00000000">
            <w:pPr>
              <w:pStyle w:val="skn-m012ulli"/>
              <w:numPr>
                <w:ilvl w:val="0"/>
                <w:numId w:val="17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Installed important security and functionality patches to maintain optimal protections against intrusion and system reliability.</w:t>
            </w:r>
          </w:p>
          <w:p w14:paraId="0AD51745" w14:textId="77777777" w:rsidR="00A11FEC" w:rsidRDefault="00000000">
            <w:pPr>
              <w:pStyle w:val="skn-m012ullinth-last-child1"/>
              <w:numPr>
                <w:ilvl w:val="0"/>
                <w:numId w:val="17"/>
              </w:numPr>
              <w:pBdr>
                <w:left w:val="none" w:sz="0" w:space="4" w:color="auto"/>
              </w:pBdr>
              <w:spacing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Drove continuous improvement of IT governance processes.</w:t>
            </w:r>
          </w:p>
          <w:p w14:paraId="2BEA6D69" w14:textId="77777777" w:rsidR="00A11FEC" w:rsidRDefault="00A11FEC">
            <w:pPr>
              <w:pStyle w:val="skn-m012paragraph"/>
              <w:spacing w:line="480" w:lineRule="exact"/>
              <w:textAlignment w:val="auto"/>
              <w:rPr>
                <w:rStyle w:val="skn-m012paragraphCharacter"/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  <w:p w14:paraId="5B742996" w14:textId="77777777" w:rsidR="00A11FEC" w:rsidRDefault="00000000">
            <w:pPr>
              <w:pStyle w:val="skn-m012txt-bold"/>
              <w:spacing w:line="360" w:lineRule="atLeast"/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</w:pPr>
            <w:r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  <w:t>Sales Manager / Genius Bar Lead</w:t>
            </w:r>
          </w:p>
          <w:p w14:paraId="126C5489" w14:textId="7B27899E" w:rsidR="00A11FEC" w:rsidRDefault="00000000">
            <w:pPr>
              <w:spacing w:line="280" w:lineRule="atLeast"/>
              <w:textAlignment w:val="auto"/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</w:pPr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 xml:space="preserve">Simply Mac, Eugene, </w:t>
            </w:r>
            <w:r w:rsidR="001D7C4C"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OR |</w:t>
            </w:r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 September 2017 - August 2018</w:t>
            </w:r>
            <w:r>
              <w:rPr>
                <w:rStyle w:val="skn-m012txt-itlCharacter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 </w:t>
            </w:r>
          </w:p>
          <w:p w14:paraId="60F3B49B" w14:textId="77777777" w:rsidR="00A11FEC" w:rsidRDefault="00000000">
            <w:pPr>
              <w:pStyle w:val="skn-m012ulli"/>
              <w:numPr>
                <w:ilvl w:val="0"/>
                <w:numId w:val="18"/>
              </w:numPr>
              <w:spacing w:before="240"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Oversaw a high-volume repair and sales floor with a technical focus.</w:t>
            </w:r>
          </w:p>
          <w:p w14:paraId="006477ED" w14:textId="77777777" w:rsidR="00A11FEC" w:rsidRDefault="00000000">
            <w:pPr>
              <w:pStyle w:val="skn-m012ulli"/>
              <w:numPr>
                <w:ilvl w:val="0"/>
                <w:numId w:val="18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Managed and trained a tech support team handling 400+ weekly tickets.</w:t>
            </w:r>
          </w:p>
          <w:p w14:paraId="29597BDE" w14:textId="77777777" w:rsidR="00A11FEC" w:rsidRDefault="00000000">
            <w:pPr>
              <w:pStyle w:val="skn-m012ullinth-last-child1"/>
              <w:numPr>
                <w:ilvl w:val="0"/>
                <w:numId w:val="18"/>
              </w:numPr>
              <w:pBdr>
                <w:left w:val="none" w:sz="0" w:space="4" w:color="auto"/>
              </w:pBdr>
              <w:spacing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Achieved top 10 company-wide sales rank while maintaining device turnaround.</w:t>
            </w:r>
          </w:p>
          <w:p w14:paraId="68F1B309" w14:textId="77777777" w:rsidR="00A11FEC" w:rsidRDefault="00A11FEC">
            <w:pPr>
              <w:pStyle w:val="skn-m012paragraph"/>
              <w:spacing w:line="480" w:lineRule="exact"/>
              <w:textAlignment w:val="auto"/>
              <w:rPr>
                <w:rStyle w:val="skn-m012paragraphCharacter"/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  <w:p w14:paraId="1B6E621F" w14:textId="77777777" w:rsidR="00A11FEC" w:rsidRDefault="00000000">
            <w:pPr>
              <w:pStyle w:val="skn-m012txt-bold"/>
              <w:spacing w:line="360" w:lineRule="atLeast"/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</w:pPr>
            <w:r>
              <w:rPr>
                <w:rStyle w:val="skn-m012right-box"/>
                <w:rFonts w:ascii="PT Sans" w:eastAsia="PT Sans" w:hAnsi="PT Sans" w:cs="PT Sans"/>
                <w:color w:val="016B5D"/>
                <w:spacing w:val="8"/>
              </w:rPr>
              <w:t>Field Engineer</w:t>
            </w:r>
          </w:p>
          <w:p w14:paraId="74B710C8" w14:textId="77777777" w:rsidR="00A11FEC" w:rsidRDefault="00000000">
            <w:pPr>
              <w:spacing w:line="280" w:lineRule="atLeast"/>
              <w:textAlignment w:val="auto"/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</w:pPr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 xml:space="preserve">Fujitsu America, </w:t>
            </w:r>
            <w:proofErr w:type="gramStart"/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Oregon  </w:t>
            </w:r>
            <w:r>
              <w:rPr>
                <w:rStyle w:val="skn-m012txt-nrml"/>
                <w:rFonts w:ascii="PT Sans" w:eastAsia="PT Sans" w:hAnsi="PT Sans" w:cs="PT Sans"/>
                <w:color w:val="58585B"/>
                <w:sz w:val="20"/>
                <w:szCs w:val="20"/>
              </w:rPr>
              <w:t>|</w:t>
            </w:r>
            <w:proofErr w:type="gramEnd"/>
            <w:r>
              <w:rPr>
                <w:rStyle w:val="span"/>
                <w:rFonts w:ascii="PT Sans" w:eastAsia="PT Sans" w:hAnsi="PT Sans" w:cs="PT Sans"/>
                <w:i/>
                <w:iCs/>
                <w:color w:val="58585B"/>
                <w:sz w:val="20"/>
                <w:szCs w:val="20"/>
              </w:rPr>
              <w:t> February 2017 - August 2017</w:t>
            </w:r>
            <w:r>
              <w:rPr>
                <w:rStyle w:val="skn-m012txt-itlCharacter"/>
                <w:rFonts w:ascii="PT Sans" w:eastAsia="PT Sans" w:hAnsi="PT Sans" w:cs="PT Sans"/>
                <w:color w:val="58585B"/>
                <w:sz w:val="20"/>
                <w:szCs w:val="20"/>
              </w:rPr>
              <w:t xml:space="preserve"> </w:t>
            </w:r>
          </w:p>
          <w:p w14:paraId="2E0BBA79" w14:textId="77777777" w:rsidR="00A11FEC" w:rsidRDefault="00000000">
            <w:pPr>
              <w:pStyle w:val="skn-m012ulli"/>
              <w:numPr>
                <w:ilvl w:val="0"/>
                <w:numId w:val="19"/>
              </w:numPr>
              <w:spacing w:before="240"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Provided enterprise-level break/fix support across 200+ client locations.</w:t>
            </w:r>
          </w:p>
          <w:p w14:paraId="12FD8A81" w14:textId="77777777" w:rsidR="00A11FEC" w:rsidRDefault="00000000">
            <w:pPr>
              <w:pStyle w:val="skn-m012ulli"/>
              <w:numPr>
                <w:ilvl w:val="0"/>
                <w:numId w:val="19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Supported backend server hardware, kiosks, and ATMs on-site.</w:t>
            </w:r>
          </w:p>
          <w:p w14:paraId="23B72279" w14:textId="77777777" w:rsidR="00A11FEC" w:rsidRDefault="00000000">
            <w:pPr>
              <w:pStyle w:val="skn-m012ulli"/>
              <w:numPr>
                <w:ilvl w:val="0"/>
                <w:numId w:val="19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Completed jobs under tight SLAs and managed travel logistics independently.</w:t>
            </w:r>
          </w:p>
          <w:p w14:paraId="43B24ADB" w14:textId="77777777" w:rsidR="00A11FEC" w:rsidRDefault="00000000">
            <w:pPr>
              <w:pStyle w:val="skn-m012ulli"/>
              <w:numPr>
                <w:ilvl w:val="0"/>
                <w:numId w:val="19"/>
              </w:numPr>
              <w:spacing w:after="100"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Applied expertise in comprehensive root cause failure analysis.</w:t>
            </w:r>
          </w:p>
          <w:p w14:paraId="29EE97AA" w14:textId="77777777" w:rsidR="00A11FEC" w:rsidRDefault="00000000">
            <w:pPr>
              <w:pStyle w:val="skn-m012ullinth-last-child1"/>
              <w:numPr>
                <w:ilvl w:val="0"/>
                <w:numId w:val="19"/>
              </w:numPr>
              <w:pBdr>
                <w:left w:val="none" w:sz="0" w:space="4" w:color="auto"/>
              </w:pBdr>
              <w:spacing w:line="280" w:lineRule="atLeast"/>
              <w:ind w:left="300" w:hanging="272"/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</w:pPr>
            <w:r>
              <w:rPr>
                <w:rStyle w:val="skn-m012space-12"/>
                <w:rFonts w:ascii="PT Sans" w:eastAsia="PT Sans" w:hAnsi="PT Sans" w:cs="PT Sans"/>
                <w:color w:val="58585B"/>
                <w:sz w:val="20"/>
                <w:szCs w:val="20"/>
              </w:rPr>
              <w:t>Served as liaison between site engineering team and field to coordinate work in accordance with design and construction documents.</w:t>
            </w:r>
          </w:p>
        </w:tc>
        <w:tc>
          <w:tcPr>
            <w:tcW w:w="540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13D2202" w14:textId="77777777" w:rsidR="00A11FEC" w:rsidRDefault="00A11FEC">
            <w:pPr>
              <w:pStyle w:val="skn-m012parentContainerrightboxrightpaddingcellParagraph"/>
              <w:pBdr>
                <w:top w:val="none" w:sz="0" w:space="0" w:color="auto"/>
                <w:bottom w:val="none" w:sz="0" w:space="0" w:color="auto"/>
              </w:pBdr>
              <w:spacing w:line="280" w:lineRule="atLeast"/>
              <w:textAlignment w:val="auto"/>
              <w:rPr>
                <w:rStyle w:val="skn-m012parentContainerrightboxrightpaddingcell"/>
                <w:rFonts w:ascii="PT Sans" w:eastAsia="PT Sans" w:hAnsi="PT Sans" w:cs="PT Sans"/>
                <w:color w:val="58585B"/>
                <w:sz w:val="20"/>
                <w:szCs w:val="20"/>
              </w:rPr>
            </w:pPr>
          </w:p>
        </w:tc>
      </w:tr>
    </w:tbl>
    <w:p w14:paraId="1D369A60" w14:textId="77777777" w:rsidR="00A11FEC" w:rsidRDefault="00000000">
      <w:pPr>
        <w:spacing w:line="20" w:lineRule="auto"/>
        <w:rPr>
          <w:rFonts w:ascii="PT Sans" w:eastAsia="PT Sans" w:hAnsi="PT Sans" w:cs="PT Sans"/>
          <w:color w:val="58585B"/>
          <w:sz w:val="20"/>
          <w:szCs w:val="20"/>
        </w:rPr>
      </w:pPr>
      <w:r>
        <w:rPr>
          <w:color w:val="FFFFFF"/>
          <w:sz w:val="2"/>
        </w:rPr>
        <w:t>.</w:t>
      </w:r>
    </w:p>
    <w:sectPr w:rsidR="00A11FEC"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728F" w14:textId="77777777" w:rsidR="00892B46" w:rsidRDefault="00892B46" w:rsidP="009C2323">
      <w:pPr>
        <w:spacing w:line="240" w:lineRule="auto"/>
      </w:pPr>
      <w:r>
        <w:separator/>
      </w:r>
    </w:p>
  </w:endnote>
  <w:endnote w:type="continuationSeparator" w:id="0">
    <w:p w14:paraId="25D095D5" w14:textId="77777777" w:rsidR="00892B46" w:rsidRDefault="00892B46" w:rsidP="009C2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  <w:embedRegular r:id="rId1" w:fontKey="{5E8E549A-8FF3-4B22-9369-9B6781200F1C}"/>
    <w:embedBold r:id="rId2" w:fontKey="{10D3A322-602C-45F2-84CF-ABC1052E7D2C}"/>
    <w:embedItalic r:id="rId3" w:fontKey="{1FF6387A-6ED0-4B74-88FE-40F6991501B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54ED" w14:textId="77777777" w:rsidR="00892B46" w:rsidRDefault="00892B46" w:rsidP="009C2323">
      <w:pPr>
        <w:spacing w:line="240" w:lineRule="auto"/>
      </w:pPr>
      <w:r>
        <w:separator/>
      </w:r>
    </w:p>
  </w:footnote>
  <w:footnote w:type="continuationSeparator" w:id="0">
    <w:p w14:paraId="0AB8531C" w14:textId="77777777" w:rsidR="00892B46" w:rsidRDefault="00892B46" w:rsidP="009C23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1FA5C6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00BEB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985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DEE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9801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0AD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FEC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20D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744F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D2A168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DB446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60E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9EF7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1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782B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FA0B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1035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1CC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CBA78C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B538A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1281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0EA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3C1B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A09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E27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787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2ECF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AAC600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488EE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328A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888D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902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E28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2812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DC87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6CD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492104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7BA28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F67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C87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8A7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AADA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4A77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747A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46B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A64894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85CA3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1EC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088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806F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588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586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6635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FCF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7BE03F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2ECA8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7EB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E2D9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4038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BC2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9C63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B4F9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FE3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A8A500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4AF88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94A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B6B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9272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E80A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B29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D8B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2233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A724C0A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1BA04A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2F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0EDD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DC82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2AF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C89E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78D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5C4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EE0872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510A4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369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00E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20F2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3C5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A00D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B61E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703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ECCC137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468A8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180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CCCA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EAE0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F8A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18C1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1E3F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46AF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D1845ED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8668A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E28D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E8DA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44E7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8C5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744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509B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A41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D56EDA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FCBE9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8E9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16B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3CA5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880D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2C79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AEE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3EFE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61820FE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1EFE39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B2D6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462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D2FC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421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CE2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3074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6ED0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7A8A750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06B81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FA5B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4E54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2A2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506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BC4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6A2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D25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8326C75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8154D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AA7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1CFC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EE45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E0C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203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30CA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40D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57B08CE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9E906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FAF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C836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C6F7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2A2C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3C48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E838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AA7D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BA6A1F5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4EC2D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2AD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74F4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16D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E6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E0B7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24A1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2C55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5BEE15A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16B5D"/>
      </w:rPr>
    </w:lvl>
    <w:lvl w:ilvl="1" w:tplc="E7F67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AA8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A4F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65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749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767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F243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3423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86132513">
    <w:abstractNumId w:val="0"/>
  </w:num>
  <w:num w:numId="2" w16cid:durableId="325137517">
    <w:abstractNumId w:val="1"/>
  </w:num>
  <w:num w:numId="3" w16cid:durableId="22678799">
    <w:abstractNumId w:val="2"/>
  </w:num>
  <w:num w:numId="4" w16cid:durableId="1059207163">
    <w:abstractNumId w:val="3"/>
  </w:num>
  <w:num w:numId="5" w16cid:durableId="1326203285">
    <w:abstractNumId w:val="4"/>
  </w:num>
  <w:num w:numId="6" w16cid:durableId="541478063">
    <w:abstractNumId w:val="5"/>
  </w:num>
  <w:num w:numId="7" w16cid:durableId="1657031165">
    <w:abstractNumId w:val="6"/>
  </w:num>
  <w:num w:numId="8" w16cid:durableId="1662848576">
    <w:abstractNumId w:val="7"/>
  </w:num>
  <w:num w:numId="9" w16cid:durableId="1394543699">
    <w:abstractNumId w:val="8"/>
  </w:num>
  <w:num w:numId="10" w16cid:durableId="1701583405">
    <w:abstractNumId w:val="9"/>
  </w:num>
  <w:num w:numId="11" w16cid:durableId="1623271577">
    <w:abstractNumId w:val="10"/>
  </w:num>
  <w:num w:numId="12" w16cid:durableId="32468886">
    <w:abstractNumId w:val="11"/>
  </w:num>
  <w:num w:numId="13" w16cid:durableId="158691870">
    <w:abstractNumId w:val="12"/>
  </w:num>
  <w:num w:numId="14" w16cid:durableId="1440757242">
    <w:abstractNumId w:val="13"/>
  </w:num>
  <w:num w:numId="15" w16cid:durableId="1345473619">
    <w:abstractNumId w:val="14"/>
  </w:num>
  <w:num w:numId="16" w16cid:durableId="564756341">
    <w:abstractNumId w:val="15"/>
  </w:num>
  <w:num w:numId="17" w16cid:durableId="845360831">
    <w:abstractNumId w:val="16"/>
  </w:num>
  <w:num w:numId="18" w16cid:durableId="1454250188">
    <w:abstractNumId w:val="17"/>
  </w:num>
  <w:num w:numId="19" w16cid:durableId="1310209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FEC"/>
    <w:rsid w:val="001D7C4C"/>
    <w:rsid w:val="003A72F4"/>
    <w:rsid w:val="00411EE9"/>
    <w:rsid w:val="004B2291"/>
    <w:rsid w:val="00892B46"/>
    <w:rsid w:val="009C2323"/>
    <w:rsid w:val="00A11FEC"/>
    <w:rsid w:val="00BA5911"/>
    <w:rsid w:val="00C641A5"/>
    <w:rsid w:val="00C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929E"/>
  <w15:docId w15:val="{48E458B1-A777-4025-9F14-2304BBA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012">
    <w:name w:val="skn-m012"/>
    <w:basedOn w:val="Normal"/>
    <w:pPr>
      <w:spacing w:line="280" w:lineRule="atLeast"/>
    </w:pPr>
    <w:rPr>
      <w:rFonts w:ascii="PT Sans" w:eastAsia="PT Sans" w:hAnsi="PT Sans" w:cs="PT Sans"/>
      <w:color w:val="58585B"/>
      <w:sz w:val="20"/>
      <w:szCs w:val="20"/>
    </w:rPr>
  </w:style>
  <w:style w:type="character" w:customStyle="1" w:styleId="skn-m012parentContainerleftboxleftpaddingcell">
    <w:name w:val="skn-m012_parentContainer_leftboxleftpaddingcell"/>
    <w:basedOn w:val="DefaultParagraphFont"/>
    <w:rPr>
      <w:shd w:val="clear" w:color="auto" w:fill="F5F1EE"/>
    </w:rPr>
  </w:style>
  <w:style w:type="character" w:customStyle="1" w:styleId="skn-m012left-box">
    <w:name w:val="skn-m012_left-box"/>
    <w:basedOn w:val="DefaultParagraphFont"/>
    <w:rPr>
      <w:shd w:val="clear" w:color="auto" w:fill="F5F1EE"/>
    </w:rPr>
  </w:style>
  <w:style w:type="paragraph" w:customStyle="1" w:styleId="skn-m012parentContainerleft-boxsectionnth-child1">
    <w:name w:val="skn-m012_parentContainer_left-box_section_nth-child(1)"/>
    <w:basedOn w:val="Normal"/>
  </w:style>
  <w:style w:type="paragraph" w:customStyle="1" w:styleId="skn-m012paragraph">
    <w:name w:val="skn-m012_paragraph"/>
    <w:basedOn w:val="Normal"/>
  </w:style>
  <w:style w:type="paragraph" w:customStyle="1" w:styleId="skn-m012name">
    <w:name w:val="skn-m012_name"/>
    <w:basedOn w:val="Normal"/>
    <w:pPr>
      <w:spacing w:line="840" w:lineRule="atLeast"/>
    </w:pPr>
    <w:rPr>
      <w:color w:val="016B5D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skn-m012nameCharacter">
    <w:name w:val="skn-m012_name Character"/>
    <w:basedOn w:val="DefaultParagraphFont"/>
    <w:rPr>
      <w:b w:val="0"/>
      <w:bCs w:val="0"/>
      <w:color w:val="016B5D"/>
      <w:sz w:val="72"/>
      <w:szCs w:val="72"/>
    </w:rPr>
  </w:style>
  <w:style w:type="paragraph" w:customStyle="1" w:styleId="skn-m012section">
    <w:name w:val="skn-m012_section"/>
    <w:basedOn w:val="Normal"/>
  </w:style>
  <w:style w:type="paragraph" w:customStyle="1" w:styleId="div">
    <w:name w:val="div"/>
    <w:basedOn w:val="Normal"/>
  </w:style>
  <w:style w:type="character" w:customStyle="1" w:styleId="skn-m012sectionCharacter">
    <w:name w:val="skn-m012_section Character"/>
    <w:basedOn w:val="DefaultParagraphFont"/>
  </w:style>
  <w:style w:type="paragraph" w:customStyle="1" w:styleId="skn-m012heading">
    <w:name w:val="skn-m012_heading"/>
    <w:basedOn w:val="Normal"/>
    <w:pPr>
      <w:pBdr>
        <w:bottom w:val="none" w:sz="0" w:space="15" w:color="auto"/>
      </w:pBdr>
    </w:pPr>
  </w:style>
  <w:style w:type="paragraph" w:customStyle="1" w:styleId="skn-m012sectiontitle">
    <w:name w:val="skn-m012_sectiontitle"/>
    <w:basedOn w:val="Normal"/>
    <w:pPr>
      <w:spacing w:line="360" w:lineRule="atLeast"/>
    </w:pPr>
    <w:rPr>
      <w:color w:val="016B5D"/>
      <w:sz w:val="32"/>
      <w:szCs w:val="32"/>
    </w:rPr>
  </w:style>
  <w:style w:type="paragraph" w:customStyle="1" w:styleId="skn-m012left-boxsinglecolumn">
    <w:name w:val="skn-m012_left-box_singlecolumn"/>
    <w:basedOn w:val="Normal"/>
  </w:style>
  <w:style w:type="paragraph" w:customStyle="1" w:styleId="skn-m012disp-blk">
    <w:name w:val="skn-m012_disp-blk"/>
    <w:basedOn w:val="Normal"/>
  </w:style>
  <w:style w:type="paragraph" w:customStyle="1" w:styleId="skn-m012txt-itl">
    <w:name w:val="skn-m012_txt-itl"/>
    <w:basedOn w:val="Normal"/>
    <w:rPr>
      <w:i/>
      <w:iCs/>
    </w:rPr>
  </w:style>
  <w:style w:type="character" w:customStyle="1" w:styleId="skn-m012txt-nrml">
    <w:name w:val="skn-m012_txt-nrml"/>
    <w:basedOn w:val="DefaultParagraphFont"/>
    <w:rPr>
      <w:i w:val="0"/>
      <w:iCs w:val="0"/>
    </w:rPr>
  </w:style>
  <w:style w:type="character" w:customStyle="1" w:styleId="skn-m012space-12">
    <w:name w:val="skn-m012_space-12"/>
    <w:basedOn w:val="DefaultParagraphFont"/>
  </w:style>
  <w:style w:type="paragraph" w:customStyle="1" w:styleId="skn-m012ullinth-last-child1">
    <w:name w:val="skn-m012_ul_li_nth-last-child(1)"/>
    <w:basedOn w:val="Normal"/>
  </w:style>
  <w:style w:type="paragraph" w:customStyle="1" w:styleId="skn-m012graph-secheading">
    <w:name w:val="skn-m012_graph-sec_heading"/>
    <w:basedOn w:val="Normal"/>
  </w:style>
  <w:style w:type="paragraph" w:customStyle="1" w:styleId="skn-m012graph-secparagraph">
    <w:name w:val="skn-m012_graph-sec_paragraph"/>
    <w:basedOn w:val="Normal"/>
    <w:pPr>
      <w:textAlignment w:val="top"/>
    </w:pPr>
  </w:style>
  <w:style w:type="character" w:customStyle="1" w:styleId="skn-m012graph-secparagraphp">
    <w:name w:val="skn-m012_graph-sec_paragraph_p"/>
    <w:basedOn w:val="DefaultParagraphFont"/>
  </w:style>
  <w:style w:type="paragraph" w:customStyle="1" w:styleId="skn-m012graph-seculli">
    <w:name w:val="skn-m012_graph-sec_ul_li"/>
    <w:basedOn w:val="Normal"/>
    <w:pPr>
      <w:pBdr>
        <w:left w:val="none" w:sz="0" w:space="4" w:color="auto"/>
      </w:pBdr>
    </w:pPr>
  </w:style>
  <w:style w:type="character" w:customStyle="1" w:styleId="skn-m012txt-itlCharacter">
    <w:name w:val="skn-m012_txt-itl Character"/>
    <w:basedOn w:val="DefaultParagraphFont"/>
    <w:rPr>
      <w:i/>
      <w:iCs/>
    </w:rPr>
  </w:style>
  <w:style w:type="character" w:customStyle="1" w:styleId="skn-m012graph-secparagraphCharacter">
    <w:name w:val="skn-m012_graph-sec_paragraph Character"/>
    <w:basedOn w:val="DefaultParagraphFont"/>
  </w:style>
  <w:style w:type="paragraph" w:customStyle="1" w:styleId="skn-m012sectionnth-last-child1">
    <w:name w:val="skn-m012_section_nth-last-child(1)"/>
    <w:basedOn w:val="Normal"/>
  </w:style>
  <w:style w:type="paragraph" w:customStyle="1" w:styleId="skn-m012ulli">
    <w:name w:val="skn-m012_ul_li"/>
    <w:basedOn w:val="Normal"/>
    <w:pPr>
      <w:pBdr>
        <w:left w:val="none" w:sz="0" w:space="4" w:color="auto"/>
      </w:pBdr>
    </w:pPr>
  </w:style>
  <w:style w:type="character" w:customStyle="1" w:styleId="skn-m012parentContainerleftboxrightpaddingcell">
    <w:name w:val="skn-m012_parentContainer_leftboxrightpaddingcell"/>
    <w:basedOn w:val="DefaultParagraphFont"/>
    <w:rPr>
      <w:shd w:val="clear" w:color="auto" w:fill="F5F1EE"/>
    </w:rPr>
  </w:style>
  <w:style w:type="paragraph" w:customStyle="1" w:styleId="skn-m012parentContainerleftboxrightpaddingcellParagraph">
    <w:name w:val="skn-m012_parentContainer_leftboxrightpaddingcell Paragraph"/>
    <w:basedOn w:val="Normal"/>
    <w:pPr>
      <w:pBdr>
        <w:top w:val="none" w:sz="0" w:space="15" w:color="auto"/>
        <w:bottom w:val="none" w:sz="0" w:space="15" w:color="auto"/>
      </w:pBdr>
      <w:shd w:val="clear" w:color="auto" w:fill="F5F1EE"/>
      <w:textAlignment w:val="top"/>
    </w:pPr>
    <w:rPr>
      <w:shd w:val="clear" w:color="auto" w:fill="F5F1EE"/>
    </w:rPr>
  </w:style>
  <w:style w:type="character" w:customStyle="1" w:styleId="skn-m012parentContainerrightboxleftpaddingcell">
    <w:name w:val="skn-m012_parentContainer_rightboxleftpaddingcell"/>
    <w:basedOn w:val="DefaultParagraphFont"/>
  </w:style>
  <w:style w:type="character" w:customStyle="1" w:styleId="skn-m012right-box">
    <w:name w:val="skn-m012_right-box"/>
    <w:basedOn w:val="DefaultParagraphFont"/>
  </w:style>
  <w:style w:type="paragraph" w:customStyle="1" w:styleId="skn-m012parentContainersinglecolumn">
    <w:name w:val="skn-m012_parentContainer_singlecolumn"/>
    <w:basedOn w:val="Normal"/>
  </w:style>
  <w:style w:type="paragraph" w:customStyle="1" w:styleId="p">
    <w:name w:val="p"/>
    <w:basedOn w:val="Normal"/>
  </w:style>
  <w:style w:type="paragraph" w:customStyle="1" w:styleId="skn-m012txt-bold">
    <w:name w:val="skn-m012_txt-bold"/>
    <w:basedOn w:val="Normal"/>
    <w:rPr>
      <w:b/>
      <w:bCs/>
    </w:rPr>
  </w:style>
  <w:style w:type="character" w:customStyle="1" w:styleId="skn-m012paragraphCharacter">
    <w:name w:val="skn-m012_paragraph Character"/>
    <w:basedOn w:val="DefaultParagraphFont"/>
  </w:style>
  <w:style w:type="character" w:customStyle="1" w:styleId="skn-m012parentContainerrightboxrightpaddingcell">
    <w:name w:val="skn-m012_parentContainer_rightboxrightpaddingcell"/>
    <w:basedOn w:val="DefaultParagraphFont"/>
  </w:style>
  <w:style w:type="paragraph" w:customStyle="1" w:styleId="skn-m012parentContainerrightboxrightpaddingcellParagraph">
    <w:name w:val="skn-m012_parentContainer_rightboxrightpaddingcell Paragraph"/>
    <w:basedOn w:val="Normal"/>
    <w:pPr>
      <w:pBdr>
        <w:top w:val="none" w:sz="0" w:space="15" w:color="auto"/>
        <w:bottom w:val="none" w:sz="0" w:space="15" w:color="auto"/>
      </w:pBdr>
      <w:textAlignment w:val="top"/>
    </w:pPr>
  </w:style>
  <w:style w:type="table" w:customStyle="1" w:styleId="skn-m012parentContainer">
    <w:name w:val="skn-m012_parentContainer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9C23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3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3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Oliveira</dc:title>
  <cp:lastModifiedBy>Joseph Oliveira</cp:lastModifiedBy>
  <cp:revision>7</cp:revision>
  <dcterms:created xsi:type="dcterms:W3CDTF">2025-06-04T21:15:00Z</dcterms:created>
  <dcterms:modified xsi:type="dcterms:W3CDTF">2025-06-04T22:58:00Z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IIYAAB+LCAAAAAAABAAUmrWS5EAQRD9IhphMMTPLEzPj6Otvz5mNMVbd6qrKfNkxMC4gtEBTMI8wGEQTPEWxKCzgOExxAoMKqC3R5+0/Ni/aMcbWuTYwLsRMOaXn/b5tw3UND3azlScTHr8GDObPrvF+EoJA14ZCF8Nq8lwR22liH3So8/xzfia00tDnII3XJ/yFQ9cFwwX4K1/j7W5G8377825ZfCKR0apNNIVkgPq/ZsMObsBhg2gXtO5FyxL</vt:lpwstr>
  </property>
  <property fmtid="{D5CDD505-2E9C-101B-9397-08002B2CF9AE}" pid="3" name="x1ye=1">
    <vt:lpwstr>4RTemctAg4L1tCm6Sdi05ZFt4P9PY7TWmEbT+lo0iqgsytj8xq9QZSTyuzkWoyrPn3gHanvtVlTiz86E3kbuqUEsX0R7Nzt1WJP6KPWcpj4jyzTCANBnyIZjKbHgeqbvpLo3v0O9XOT/QDzK71wIEC3xcXV6Z2irxmyh9OzomsL3udUwhS6J6/2YlIKjh76jUdPtbzWCzvgotyIrXNX769T5ELnw6iITd0pxFVsyyggd6X9woihvxy/R8B87e2B</vt:lpwstr>
  </property>
  <property fmtid="{D5CDD505-2E9C-101B-9397-08002B2CF9AE}" pid="4" name="x1ye=10">
    <vt:lpwstr>FVfh0lSGMwFeWFYoWeXI+a2DP1NNGBeH9c1vSQ8UuZgl0ZeZMWnZ8hTo2zoevCcIMI1/bnJ1ESdXEmqeCu1KZTsomxUjgf93G7UDVb3eji6Il7VV2zZ5T+3k2MiF+qZSqYuZ6YFjiXsvti884XAX2in76QAl49Xx99OtrMsCXV2HU/yiZXaAfp05hAFL992EHjvsA82cgQj0xBvyok+NXLrfPujkz4cz0PA1gb1LhUcaZ3nJg7V4N8KWm0RRtWL</vt:lpwstr>
  </property>
  <property fmtid="{D5CDD505-2E9C-101B-9397-08002B2CF9AE}" pid="5" name="x1ye=100">
    <vt:lpwstr>Mz/fndAvafWPLqDbtpAG0+D3WCa89kYGBeWxPvksedOrOOtEbRRUiYEDMMgw9Um/Z47F89Knc+rB69HOceszXKImEwvnJ6YBquuEYOzhag119v7I7iZ2cTAf6i/8oGm33nbJF4308mA1j7Xzy39ARRxziDxxDb6C8eIp58FA8DrkN35TsXbjFuQ4P/Eh+qOywoXTXxc1mSv6ySYBq38Xc5hqeyJixR8ldwfmZYw/QDyDc0WkpR2dj9O07qf60Bv</vt:lpwstr>
  </property>
  <property fmtid="{D5CDD505-2E9C-101B-9397-08002B2CF9AE}" pid="6" name="x1ye=101">
    <vt:lpwstr>9dzTRF5ag7UMc3L6hN0fUHX+YieFWhp4LSgA24lLJKjBLq4pGdXgGPFMVtqHOwLCirMY6w6uOqHCVWf8QPsDPky9pCYRohu/9blI5sdM6zGtxckijj04bSbjBznbp9lhjT0+XVR2kQwgCy1eXQyForx+QPVimzpXAcVGySROH3AN79ic6jhyPPnGb2WqoliaLbqpBsdwuo2ZMZoDwwldQT1ejoLT/kuupgVyI0NSmTcuXpbsshNOq9Sf1s8EZ7O</vt:lpwstr>
  </property>
  <property fmtid="{D5CDD505-2E9C-101B-9397-08002B2CF9AE}" pid="7" name="x1ye=102">
    <vt:lpwstr>vloVNDiUmNwjSF8ILOni5Ka+RavYhVQXXXRoLMGEwfpbhaBok/C40cST9eAVOHv8q4cxnPxGPJ0LnY9GQ5z7eJRbNGKTgGIkJJR39eqHU88HoDyVqsobkEgC56GRwA69khU1WmJ2c0dsJzYYh93ilBfgMNOQiZqpPBqtvGMQVSeojrO5Fqq2HCB5yxOBnqOgq9UOtcs+K0DneZIJqEUb/4e+2OWS1SLtw/JrAyQoSmw9lF1oqTZwQB08DSb32Wb</vt:lpwstr>
  </property>
  <property fmtid="{D5CDD505-2E9C-101B-9397-08002B2CF9AE}" pid="8" name="x1ye=103">
    <vt:lpwstr>x5YoJTQH4Zv6TcZ0fBgPF7GGlqEDb4rlhufhXBwvr2IxfQkIh83wtVeftto/a0ZjQUkaEgD8hkIDuelzLPRfI7CQbfqT2DS6bseVXCewGec4sxiJp9zfMR6y3b8fLjxKGfgozyLmpOj4yImf42r5E1LtdSExIJA8IoU3Fyqt1bHSgeDinEaf3FqG3jNwAVU/1jyPRPyJO6tGMh8YbX6jYefLzF/fzA04MevqQkHDx2zTuieliMx9aETORdrgezb</vt:lpwstr>
  </property>
  <property fmtid="{D5CDD505-2E9C-101B-9397-08002B2CF9AE}" pid="9" name="x1ye=104">
    <vt:lpwstr>Db5UX8TWsyHsj7/RoVKWIZ2dT5+s/RNb00mhDdCYQvaOmp3gfk1SUtnK/Ri2wlU1IFUSlb10gS4n5EL6Hm0Oaelpz2sJ4uj2m4AOwdUicpbBl2Fb4h3zbajCYkRAt1+DDOln4usLdzkVZh2J/B7UjfIrPsOsdi6dnrimqMKjtgALLAXF6PE0LGdK0C5kXXSBrcrv3p6YeLc5YDR6dkf5bKylY9yfDTVketp/l9fQ1HgLTDdCEPoEUnk+QAqChp9</vt:lpwstr>
  </property>
  <property fmtid="{D5CDD505-2E9C-101B-9397-08002B2CF9AE}" pid="10" name="x1ye=105">
    <vt:lpwstr>BksOGS1uN9qGXxuuJ9ErMTx0im9pDXDe9WY/fewNkP/xTVj/caBkIMexikoaA3YT9YnSncbdegXezRYuLW7iV/enIXIffsVP2o6vBzv1u3yBvvlN0qxhRpsVUnhefphaAVIwaKRGHzmp7l+o9v/6Tw6JDVtj2nbywWtX0w2kcjDqcc4F4SSxgftvtsnxqgCCGVlkcTy06p40s69ileHeTEk60kql6jy05P24GK7y1JdHy/qTntaHzWlTm06e805</vt:lpwstr>
  </property>
  <property fmtid="{D5CDD505-2E9C-101B-9397-08002B2CF9AE}" pid="11" name="x1ye=106">
    <vt:lpwstr>4/abankklrWPMZusmxEA4xYO/s7Lk9sLZyUT8Zbs9kM2DxRDESRjWNIwNlHcUOJL9gGGAAP4Hx5bKElIada7CEw1hEtu476YoVgT7FktZPhM6oayXY40eD8jFkB1d9pZPJwJxmBb4jft6CVOWK7afYRItv/I0bxUQgZ43YvpXTNXlVnvfxomMlefWqgYipLHpHLDxOrnCC7IsjcPdj176dkDhA8903CrwqKgXwncSE8XU7BDc60uMJN5Z3P4StK</vt:lpwstr>
  </property>
  <property fmtid="{D5CDD505-2E9C-101B-9397-08002B2CF9AE}" pid="12" name="x1ye=107">
    <vt:lpwstr>yVHrYhmKSLWXHV8LhzAZs2+s/Uj0sYFWsCVwbCgzJYf/Rya5t5J2uCbydndo6Zua3UJP2QYyJNqKS8ZB7KB6ipVKc1E6Su+R9iDYvQAKgZa+da7Jfi2vdyMFeXffX1iwG3Hc8aRc968B/eftRzR7JfVFcMtDFAgfWNkctXhh6uMNrCfBKg2EksvfPuDMOzZ98cyVHQpVLNDprE8QaRGD9qoLmik/EYp0xljVK38kRv+i/Rjd1DA9fgzg3oPsccb</vt:lpwstr>
  </property>
  <property fmtid="{D5CDD505-2E9C-101B-9397-08002B2CF9AE}" pid="13" name="x1ye=108">
    <vt:lpwstr>rlFfoIsmULgAtHjlFEioOli9LjfYJxR4WCGZ7n+ZbH8nFBBZcDNVcFLx8Hv58g8/r4LU/27/ceN1lGjiWF6kqLY+1SkYjoGh15haDG4+ZLc/er0JExEjGzA+rTNILCZbI/Eu3blD9zz3c9/8+HVpjD1dPzSkMgOREWoQVn2K04qMqhv4Pfx7ZMG46vHm1Qhr28UNT/x7mcNPv0cZgG9AFDTQALNYS3+/UidsO9VxkpSVcAaZI4I6UHLlpZm/kEM</vt:lpwstr>
  </property>
  <property fmtid="{D5CDD505-2E9C-101B-9397-08002B2CF9AE}" pid="14" name="x1ye=109">
    <vt:lpwstr>A3LMgsP/3axlpNULlzgNRHCHnRUL69+m4ka7gzXan3BhencOFmP/ogkCsVCpsASo1HJORqiqg7GEazaY8ZGZa7N5Bi1kXguoxH+VlEQkwF/NyKzNLpbIk+Ld+DZNX610TThyXAmkn828diq5a+NUDA5nROT4AOWFnIBwXKJVrbZ/7jheHfri416/0p+W6UL3oHbLeLxk91P+5JsQZRXKRM/eFR+enN49MS0IhkvyhDV5ZB54aG8P4d1n5N1hqqL</vt:lpwstr>
  </property>
  <property fmtid="{D5CDD505-2E9C-101B-9397-08002B2CF9AE}" pid="15" name="x1ye=11">
    <vt:lpwstr>DmyQKmz32R5vI8n9bq1EC6ibkNb93wucwnoFzCzEg5KVynAT8fTP94CpGhr08eVPeT+goCYbjCXJqLvTYJ+1FR27kvAZb2rWvQ14vYaV52EvlwBECUk8NGNAYARh2+4JRUkNWa8VhNVN3uPzMAcOSlp7b+2Bwe05PwOOpD2ZMeuDDmUj42kjeGU/YyaXG3zAzar5+1z5Ghh9jmR3sevCEPOxUs3sQH12Y7VAJhzD5lTFKJQOwWepebjLXSKXRfT</vt:lpwstr>
  </property>
  <property fmtid="{D5CDD505-2E9C-101B-9397-08002B2CF9AE}" pid="16" name="x1ye=110">
    <vt:lpwstr>6fBzYZQmPwOEM6JFLZuoL6W2zbLCEkEogivvtYnSNhBXv/+lsjCECgoKnpyzVGqskWHCd+JqBsG/7VVxFd+lHtomqlyithg+RsI9KsayxTDvrcqNM2ADd1boCBOHGQGeqjaX3D4NKFDItOf8qgbLjg5H/JE9xOqyZeAfaABp2dxuUBvioAVdZp4BIn5cI4yfx6geEegPKiPmxr5aFFy8OsGhg1KDa+GB9JlXaHbY46U5ZRlhB8bJF4hlcrGDNXb</vt:lpwstr>
  </property>
  <property fmtid="{D5CDD505-2E9C-101B-9397-08002B2CF9AE}" pid="17" name="x1ye=111">
    <vt:lpwstr>FmlzOpGitAemNn8O8XWQ1APdCMYa9Xxxmb/dIOZo64mGiwlfS1Dgr7Gl/FaPLc2B/XG0M/ZYJFNGgrBBB3lKfhtp+0zBteto+OZrbzA/Cd6DCK64k/4k88RCvsKoptyMA0gWhKg3cHRtNY7C9AB1Sm5wIzPK1eg7svjJiQPce4gn1cOqCYCmXH3/v1lwb6KoxTndCUm55mu5dvPS1rcvX9oR/V4GYr3X844QAKT1honOvTkdaffWAZ6bpnNsx4n</vt:lpwstr>
  </property>
  <property fmtid="{D5CDD505-2E9C-101B-9397-08002B2CF9AE}" pid="18" name="x1ye=112">
    <vt:lpwstr>u7LXPLoJLVrhTePIVVwo9T1brWUEJWt0JQX2I6SDOPvGGmt/p0Dpmf2uIWQbXikgZj5UNh/Sy+0vm1IQYXdE8ANxXrS+cseubaHCYPWSQi4t3urKj5mWXyUHVU2XfUzb6ChytuvSmsaZ8AnWh5PzNlcdC+H7Em4aPKnPQ4S5Kdf98MLgzLemcLe5BsgkNjA4IYgNrt0v0KDosh81beLmLWYpgDVh4eEScWqdptZMuoJfzlUBdYHTkQNPToEOd4k</vt:lpwstr>
  </property>
  <property fmtid="{D5CDD505-2E9C-101B-9397-08002B2CF9AE}" pid="19" name="x1ye=113">
    <vt:lpwstr>TTNkGPQtqIYsXW7x0/0lnMVhKHnQmTJUfoTirIke8B/mqAFgsixWSXO5RyNmO9CSjNAloroXt8PQzWYe2xhzxrXPv9TwnGfXWr6P1s7a/9GzyxkS6ku+kPSQsNubs8hAPqlFMKGuc0s06OB+I1fYJBdMuVDD4k6AqBte4xJhaJl80MYnbTxDNhl4sdcG2FXVTfeY85gs2qkqH3ye6/Cz6pJf8xn0rAKrJ16QhMN5i/3Qak9QJzhsG2PDbKCIyjt</vt:lpwstr>
  </property>
  <property fmtid="{D5CDD505-2E9C-101B-9397-08002B2CF9AE}" pid="20" name="x1ye=114">
    <vt:lpwstr>3tatKvBia8lTrt9Q3Rnm1WNzugHErvw0FrWdQnj+whJvYQQbyco8QOUNOFkoqjWuQhlQuCfeOYhsFU3s+H4otaR/ShDepHR9ZoBw7aXZYKgfDfGaKYJQykM8vx92TBcQwu5pCJdtuD5JY+0zRuj1HcjhBN+TaoWtV38aVCzZmUDn+3/ZBD/n1ZmgfFZQa5hSI+n6YMOxGyxpCyGHT9XJiDfCQcswZPmnZj60vxtE2dj55s/HhV9VOyFTFFR4NAB</vt:lpwstr>
  </property>
  <property fmtid="{D5CDD505-2E9C-101B-9397-08002B2CF9AE}" pid="21" name="x1ye=115">
    <vt:lpwstr>Y4wSzfOTCFhQGfJr+TAQAgzKNwI+HeIpzMH7L4p4JzJky32wkklgYvhoIHf/m7u8uuT9hiN1eHqPvFg104AzZyY/pf24VrQp0/T7K791lVXGZJZ3EZsHBw8bGWzVWUzkIt7bIn6OnD+rPgHaVKoDO1PNYofIZZkMomon+nPxUUVTNvdyegKTMK1wISnCtAQSDvFFAWtjSbWjEvnIKOhq0oDlYPjQpYJHggFGheO8WfwtlTWRZJKM7jbXjzRS1SK</vt:lpwstr>
  </property>
  <property fmtid="{D5CDD505-2E9C-101B-9397-08002B2CF9AE}" pid="22" name="x1ye=116">
    <vt:lpwstr>Le38KUt5f/tMZUHWLni4Gnnga02xdUkT/plCgobroxp/ocpMcbtq73roH1OihvUyx2H4Coo2W2hCc/bcnJobKzwwVl+d5uNZkdIo1xn/woR6PFTh3QmXgdIPkfpkb/oUfgAuuDUKMgdIBBJHi0EV82k9HGbozvrC1yQVVwX02caxTM9vAQbrFSFC41KhoV2aXzWROC5LHelrwqpkiYRHqDmaqwMJkVH8JKfASGmtfK9t1F7BLcsJgj/0VLovRbl</vt:lpwstr>
  </property>
  <property fmtid="{D5CDD505-2E9C-101B-9397-08002B2CF9AE}" pid="23" name="x1ye=117">
    <vt:lpwstr>HM/3ouOHNSyx2jFo/WUK5rSD4GEJwE2MMNh/ymONqFr5oMU6d/XOu7XK102fkoPxr8ZBkxovguxwA7MC07T1AoN9hBsqEQpXvJsN8yxU44hPf65JRatvepJ7d+MwynN1iEFJ5Ll2ISJWD+NVVsg3KGfueIS2wxiO7pQvNNRRCFOy8451gsaJHZJxSGzDJUAfR9hk9i2YuSxd0fXDK8pmTX4P4y/dMUydpvJ3AzbaNP3Nj9cYfCm9c2XMsUMg0lg</vt:lpwstr>
  </property>
  <property fmtid="{D5CDD505-2E9C-101B-9397-08002B2CF9AE}" pid="24" name="x1ye=118">
    <vt:lpwstr>jVh52Mky0v/NHlPdHDV6aOFYayNgwW80PDY+EIgjAp02m/jcrzsIRWH5/7plKYGQ+9WyeKlvgRxceP+UT1yuKMXkiv07/DMM1r9GpZpz++XcxpRkvkPeHnx0KgUIGjlICoajaEMvRdgYKT7ZWwoSJUeIme8bH9wt/b3NMsWJdQFYnPIt2nuJhPMakBzaBi+fnkp+X10dTCynmVnwcoaZPeL88UvyV7sDL/y6s7wq+DZExW1NBmmyfqNtF3yO3ml</vt:lpwstr>
  </property>
  <property fmtid="{D5CDD505-2E9C-101B-9397-08002B2CF9AE}" pid="25" name="x1ye=119">
    <vt:lpwstr>8nZvqIkng+eLcvZ6qgY67lPZxNeacok9rgPPa7b+IjhuPR5LcUtIHqk9/X5AUbezkNZRCG94B0CeRXhy7xM6v3ZvMGFf8FHnuH1mNVVYMKlBoaVOhGl1zvthldDbzHDIfs0+DUSlxtpU8I+zs8Pt8ex73+hi4c8LrlTmbJNkz77BKMTO5Fe5Yhoyx4VGTe5H2hvH5FxW69eqQ+yjhLGjww3cA+HJt0HjgzQu3psUMY0QFO1PlMaVoivHkfh0C8b</vt:lpwstr>
  </property>
  <property fmtid="{D5CDD505-2E9C-101B-9397-08002B2CF9AE}" pid="26" name="x1ye=12">
    <vt:lpwstr>J8qCVcklJRmQhxZd0nCtEbJcC6lrkN7R65dNHnbCm7kGMe5JTLPSjOGmuMG1sPYaPHPlrBLM0pczbkR+t5GbK1hS75XhYDJuV3VP5uW1k2a9JQE7dmxAUAH7rGQjSH7c8+MYwM8WIucDXr6d7tDP4nUZZ0blMLGAW2EJ6RKRy1zHp7IhPOBTsJNZuRZzGP7xmQWLatFL226Qq47nPgZIucf/iRVJNzejQnOi2YZmAmYQQUKFdHb3R1XGgRJiSLo</vt:lpwstr>
  </property>
  <property fmtid="{D5CDD505-2E9C-101B-9397-08002B2CF9AE}" pid="27" name="x1ye=120">
    <vt:lpwstr>l96Ckn+QCz2mht6+IGHnlyo1Q/eocqldaPJjgMD0MylOygKW36lU0gLpiJIapLb0DkGq3h2RfCayJeonm7tjV8i4ABeZ0ovWNvy39VetFvzGMxgbz9Ai8WfEprW8ZjT97ct8VyqnNRY+X415ZQOOQn8SiZ/iquAoYFcxLRgvrha0sa+0Yd1/WuJdD+6tt4Q1cdU4Yol87xpNznnOMLzJJPQjYPAqesFglb906nyhO7/Cel5TCnrrq4riYELRJGQ</vt:lpwstr>
  </property>
  <property fmtid="{D5CDD505-2E9C-101B-9397-08002B2CF9AE}" pid="28" name="x1ye=121">
    <vt:lpwstr>hotAFm/Wo/CyypgXJum54GwGpLtNLeWQdIZqKli7C3byqMpQFWaFXlq7KrEFl6xlbHP6Gy4VJ1xjKHlvHPKIVnB2S1xrJDKym8Q3Gd/YqvdOjILilNp+2h7rWNdFkGuxdSCBSK824h3ojK55iLzh/VhaWsSqfRpYAuRY3pvYmYTw6g35a0chiWYlCYpO/6A/lgI/ImoMTT6pKZBdCKeEMNN+rxR7l9zNzUxKTiz4ARmsq+a58FiaDdrYS4/CqL3</vt:lpwstr>
  </property>
  <property fmtid="{D5CDD505-2E9C-101B-9397-08002B2CF9AE}" pid="29" name="x1ye=122">
    <vt:lpwstr>7yqsM531LXXFC9+1jwhyWSf+CgF1SFRFCEZSv7awqcb51D92huTN+HUi3+feQtrOf3LQfuJt9nKwmk3F21wtvbKRzJWCg6Ef/YxdBhWIcezVSdLooblbt5N5BvCCBUKd6wixvvW9ui7MBH4xu73+dRLLZhfs8mkB9/6I61Rq6sUW3LSg1nHT6huWaZO4eLRfgbcDwQEUD2t48X3RLswxQI5JhUAwiRPxAV0o/a8ete8nQ++eT9yI2Q8TSqnQbAi</vt:lpwstr>
  </property>
  <property fmtid="{D5CDD505-2E9C-101B-9397-08002B2CF9AE}" pid="30" name="x1ye=123">
    <vt:lpwstr>0H0M8P+M5+zy6IGTIJEDRkON+O0sMA4/RM0pve5VQBquNgPp23a6ruGbjtBgxoHmCBoO16rSKujdTC3S/UtziimkwZT1DfcUf1yVQmqR/J7CAQUTlpHHGfxSjUYqqEH4LheRGVpRfZ4/HbJIZq9s4AvkTJpDX4g7SRrh4j45BWLyMvT/SmBjtgZC//xengMKD1Rv48ve/cN1HhymY/f+Vgplc89uvyBhwtFh4N+2LpvbQKUGizQtW2cV1kbtxMu</vt:lpwstr>
  </property>
  <property fmtid="{D5CDD505-2E9C-101B-9397-08002B2CF9AE}" pid="31" name="x1ye=124">
    <vt:lpwstr>vZSPgR+COQ+MlOGH4phy/xiWbxUbuSTrp0AfIe0ht96VbbYs8RCMQwhi0dulJQ6jiF2+VdR2GB+Du+zWYu7BuWZ9AfhgbWe1GFYGe3uxv/DPFso8Snc/2UCuRtAwDdGCTX02DwPmdH4D9bBSfz74bF8YoPmxE6LoD/VqniZH7ONamlT/mBQ9kme2VxwKev+rrX2GOFwOWCWKvtMhvpqzSzuxDzqJ+UDrYZKChCJIlpNfKDgqGTShkCyjM3UxGyA</vt:lpwstr>
  </property>
  <property fmtid="{D5CDD505-2E9C-101B-9397-08002B2CF9AE}" pid="32" name="x1ye=125">
    <vt:lpwstr>egd329R44I86iE8UBG4070SgW8DNw93Yw7GB1k5bWj3c0A8s3pCZCv3R3YG0fBIp+XrwFzlgY6c8xsdAzVX1+KdjwJllIiLY7sXJER9Po3wegVxxCWleV9juGvzQb4d/byYsBHzrqVM3cukBViazmIQst/EFU3vQ2flERXvRucNb2GvpEgtrw7JDxsjlVJ/nv+mnwEx1X0lMbOwVmjrh0YcW1lgklOaJtJtFMstpVzQCKXBbnTJagwX3JDyC5A4</vt:lpwstr>
  </property>
  <property fmtid="{D5CDD505-2E9C-101B-9397-08002B2CF9AE}" pid="33" name="x1ye=126">
    <vt:lpwstr>gVGNn+HsPJDKcpAdwlbnG/R7NQaffiSFj+8DxtuGWtGTAr0OXe2sNPxEQJX8zwq+N4tRaLRrvkWnS3P+rxQ45VvfFTfJ1hRdQiPhQWE5kv3fc/mgIVyPgOORAo2l0QX5mmEzklM6QTIgT37QUvsHdoqV+zaTXJDEITSXcY+j0ZFVITW1fZ/AnhXWs5PPrWzOXKyUJksIyD4nen2AUls8ELKykg+U6Z6A8H+08crLRZlZLA/FTqUo24bGBBvSeFD</vt:lpwstr>
  </property>
  <property fmtid="{D5CDD505-2E9C-101B-9397-08002B2CF9AE}" pid="34" name="x1ye=127">
    <vt:lpwstr>80YnxwGdHnDOvXVh2ksuPPjA5120hT+l9J/8E/pjJ2XpewlJuJ0DZIWwZY8F1PjQN0QefXyxPG5AS1QK8IycJ75atahva4tN7Nj6RJmXOahnQpMUhArCe1XCcFqu2W9iqolwe44ywFMFGtsoL36BBovM7PF9LJSSgxT3qSI4HOGbbEDmKmFoPc6PZXvSQKci7SX/NSb4rgQqOs+hUXpSHPbO55pj1z8n6cYRDkaXKi32eaaLPY+Derfwq47Gf5U</vt:lpwstr>
  </property>
  <property fmtid="{D5CDD505-2E9C-101B-9397-08002B2CF9AE}" pid="35" name="x1ye=128">
    <vt:lpwstr>yOh9ulFOlOZtWoOTNtJSVksixXetv4clBrhPyBBV2GihV6iePeo1t/0brsfioMFwz/zUm3rIs52YK0vLZabZ9j3tW5Pi2ug8kkzhLZ0YxLVr6vaTykUktT0MIBOALPvqMJhr7mK9GFDtiiv9IwJT4WlaQ48XPhMFPg9BgbPdoLm4VtXJeimYgb4UfIh8uG+KdQhWhzsfPnQTr/xhuTbYJe/8HQ0fnHI4yyRvW8OXL69qPsR2+R1zAMBzmqP83Zj</vt:lpwstr>
  </property>
  <property fmtid="{D5CDD505-2E9C-101B-9397-08002B2CF9AE}" pid="36" name="x1ye=129">
    <vt:lpwstr>aLnej4T9qSzJZAZ5sulO/xLNdf6NB60s/gcfRc1SS9nzPEeljI3rWTaC2ivGh4iKMcqDP046Vw/kJT0kYVn9xDOcbZrvgMtpV/vTsRfj+0n5VcQLAx/3y1Tf5wd9u4PkvR/X9roJuu4S0Gw2Zm9WOl/t01e6uLWrmHNg1kmQh5W1BSh0lbM2PGN2Q7fywVyiLbOZtxrd25UlznZM9TN0b9QEVFEJ/O7a1e52s5cDwZnUPGRAsrt9xi97VnJC9aW</vt:lpwstr>
  </property>
  <property fmtid="{D5CDD505-2E9C-101B-9397-08002B2CF9AE}" pid="37" name="x1ye=13">
    <vt:lpwstr>Kg9prsic0VdD4ohImFt00PemhOpk1UzWVNco3aCq3Tx/TO754DcZ5tfczmQvMEX5CjQKr+AVx7/60VNiATxFuNjnPgssFy7iBT+yRUm+/ECPEO9SLcYLnGp4gVG6aqE9rWi0WW8U2R82X9+MhFt6F7CkhWy7am9XGwZhquO0IE8oSks/fwGJO/QS9P9ojdvdlcTjUBU5s+SOz8LE5sG6Lrzj2aIKFzMSaZMBtI6mRJ6TfiWK5Nz0gpQkbJ2XUTX</vt:lpwstr>
  </property>
  <property fmtid="{D5CDD505-2E9C-101B-9397-08002B2CF9AE}" pid="38" name="x1ye=130">
    <vt:lpwstr>8uMxxT4YRDN4hzmp6yeI3YeTcdLyNGaLoRT5GMp0f5IeHa3t1SCKZyYib58IxsZxC5DbiSa8cKoeae/g+bcO5HvP9depU7Pdb8TeSQJyntBBaMriOvImHluxpkQBjnPW14nmoOChGFPbtn6UC3y/2wkCV2VzgGd2kej4veAQ+sihXwNcELyA/8SvcGQzW5UNZBetpzYgHq4tetxRyBnwo0pwUyZlfS9hOhOXVKltNOgKAf0fPXB6IkzDDmzCIqF</vt:lpwstr>
  </property>
  <property fmtid="{D5CDD505-2E9C-101B-9397-08002B2CF9AE}" pid="39" name="x1ye=131">
    <vt:lpwstr>FCREb+kYVb+2T1Tf2f9aLLw1enWWV4Zgs6Ve6q3zXpBztBUkyFShVNdxwDteD1SeKe/ZFK8JswqEmMGiFraSkdh8Ht/lIA6z0Cz33FGWvdUyr2ljJ1VAbh1xzoiL4+aAOC3C6yv76UlGFGmljVKYygzqgjiwzobIrhbLsrs6J20QjZfxy9IhY2iQn0bPZEwSixUonaQbDl9/Aa6H4QsegoZPEqbwGi+qc7S8AaJrUJGnpdwUmr/3Jvh+3WYjO91</vt:lpwstr>
  </property>
  <property fmtid="{D5CDD505-2E9C-101B-9397-08002B2CF9AE}" pid="40" name="x1ye=132">
    <vt:lpwstr>umGuS4dSIhX/kZPqTKlKbS3pVt9NpMODZYh+j9KAEEdIXn4ufqCoTCLkcO6UxDxhaEc2K4HtRJzZNfSwfYNg9Z34cRP7Bmt7gfLK4PZ1IAldAM6krHHIFxOcoasZEUXZfA0089QZCYg1YqQd8wRHPgi/2yWO2e+s72kUxeA6me7ZB++IPcMXlX4wvsV05cGWQAu7dHFWoZHunl+PUxxNEXPhhDqizimwBOe+hFCsR7tD/bsv7HD2IUo1P8PwzHZ</vt:lpwstr>
  </property>
  <property fmtid="{D5CDD505-2E9C-101B-9397-08002B2CF9AE}" pid="41" name="x1ye=133">
    <vt:lpwstr>nIi43jYFw1jO/toG8TIQetXqK0hdGKfJiPC3TACFjwHa+AJBWsfDq0KVbMYAc2X5895kbu0RWMtbTzT4Au+Zo1OH4dM5Wm+nTpBKTwkY8OOu+JRfImELeKvGvV07Il9xoCcBHMPSHvK1v0Gs8n1OV3hoDA8OKYAqnaA9GXi9NLG0fqLf+VWwma68BARB9IAvzL5ZmkiAiQexEm9qQ7jRaPP11n6HqO9+pRWEDhm52zELK6oNGtDjPNCdKejYQua</vt:lpwstr>
  </property>
  <property fmtid="{D5CDD505-2E9C-101B-9397-08002B2CF9AE}" pid="42" name="x1ye=134">
    <vt:lpwstr>ZpQ4PvV1SWyXpDGJU2PWICiQ8ohpy8hLyT3QcykmcHwSsywjEueYXjujHF/u811t7C8U/VmQnrV2bnUeBMtb8jT6tpeA25a5KVxVYlm5Y4Spmq2+xWZ1c16SKUJqbv5SukmQArgJC2Fo2SMNLYmj6dxSA6/emOQbPd+Aoy4X319ptrsNk33opz301Fvlc/H1OwL/ZPYKFli6x+D3IEc6HJBSNlV/b76Hmd8c95ZTWauSxD7PaUaUr295Nl7qjm6</vt:lpwstr>
  </property>
  <property fmtid="{D5CDD505-2E9C-101B-9397-08002B2CF9AE}" pid="43" name="x1ye=135">
    <vt:lpwstr>xlbl37xuaZS8uG84SCo7X5vTuSZcZtyeSDF59kf2SrJUJZ9yKi0Wt16SCWWCJjauI+7t55E7FyMzJA64kL0L2stGhNJ3uHeISAxGfcNzoMbRvh1YPggihd2gxTOsCnsLsnNx/8zlpo6NKk1Tzn0Jm4owVoWXBIwzrsnQWxZn0fbLJ8Cryi2RptfS6iykx3AnFh9ILR+KGnwLD4Kwd8N05mnnJv+kmHkDodzZOzIFQBX7Va/TC473xyJua8G7VC9</vt:lpwstr>
  </property>
  <property fmtid="{D5CDD505-2E9C-101B-9397-08002B2CF9AE}" pid="44" name="x1ye=136">
    <vt:lpwstr>E3D6UHQAVhBqikskw64fL618T2FXXVGc8zzI39M/PRLsRiCGAAA=</vt:lpwstr>
  </property>
  <property fmtid="{D5CDD505-2E9C-101B-9397-08002B2CF9AE}" pid="45" name="x1ye=14">
    <vt:lpwstr>SOX9k1o/V9LkSfcYQuAbCdvmzlGzX5Q4bLUfYba6YbBvJeRg5Ofcwco1ESFEABhd0nWMds9bE3Py+CxR+mifL/2IJNpB4/bbS5eCel+qo4JmaKS/ZuZS/jNSycTKqlV850oHByz+649mfq6Dekctr2GPSHQXf5+m/OoOG4NxLdsMLh4z13hf1jx58cZWvuH3PfEJoIvgxrqARSPCQYSzR8YtqyezmvQb162HmogBFvLvlSnudx6rJTa0MwS6BbG</vt:lpwstr>
  </property>
  <property fmtid="{D5CDD505-2E9C-101B-9397-08002B2CF9AE}" pid="46" name="x1ye=15">
    <vt:lpwstr>9Acd7B1WICGJ3rlTucTXy+oNhrxRMqRHEMDN+56V4N4IaIwT034R9roWgPzqlhrROQHaj7ythyWPRPfHKi4pVexhElgkRzfkl8NdUhXkjOL0+Kp3w9eyZV0OvK+UXOXQubnXx6lR8uN7gVqJMVpQoL9a2uBRvMz0e5Z+/ai+SPohQov9VZAv/L6CXQAwiYxTK+ZHuGus4UbtWDB7kuh4D2X32LTLdD/xOyHV8AzGMzOgm6zRZaqPxUdP2/VDTI+</vt:lpwstr>
  </property>
  <property fmtid="{D5CDD505-2E9C-101B-9397-08002B2CF9AE}" pid="47" name="x1ye=16">
    <vt:lpwstr>Ou8v4sMmZM3ae/+UZ85f6vaXLEfF5u2+YIjJvwnC/sA1Hsa9sBQkQDSkfORh5uKirYnw1N73ryHcWzpIPElaEbhIWgBGfLSTshpbEPo58x6INznYkkZGATphF35R9iTRoFDXfKpP+J6f/lvnKEpiPbLPedIMJe7rUrkSghw7tLjVlBIa/R+/4QHEbboCGJX6ez2lVIlBPbt0bigMmNJ523OoqUse4Ji4C3aSVnfaaDScZIYNvX+lUP9gTEH9TAd</vt:lpwstr>
  </property>
  <property fmtid="{D5CDD505-2E9C-101B-9397-08002B2CF9AE}" pid="48" name="x1ye=17">
    <vt:lpwstr>aDEKxQeqsTeOT4ngF84HPAXKPulztNksQnlBOAap6OCSRn8cPBN86e+j0PWtEnVRdwR88VhDw57dsP7Mh9pEgYcy9G3W9zkcikYxa0sAFXbx4KLRBTV09+6n0cuS1CXAraDu8QBeF2261RHvtX+hLSnjZB/e2fBZgtqagiJmuzGAOXf9bkivnKquP6USR/tKL4mxI0zq0BGlsoQ6AryFyAkq/o0RjEG+wt1M09wBJn1LZ/GByS0JI/cGgI10BqM</vt:lpwstr>
  </property>
  <property fmtid="{D5CDD505-2E9C-101B-9397-08002B2CF9AE}" pid="49" name="x1ye=18">
    <vt:lpwstr>kl89ipcP0ICXUfpbFFNfN+z1/uwM+n3n8CrVifMfjPUsM5vXwCQyqsV79nPcWM2AvTtrMU/6OpJ0OWivD4HVK9SrQdG72Y3QP54JBBV1RE4sPUIsFUfjKCHhAXz1O/FJsvdh4C9BZ2FHYsmGCbTJdYrW0dJoxpgJRaHCFxTRxxdNbFA2Jb+W9/w15q4WFml0NByKR2bSlFrr89wygavxsgYRdBGWetGiwqu0/gejZ5BzijwVPrw9yTUfjQesUKq</vt:lpwstr>
  </property>
  <property fmtid="{D5CDD505-2E9C-101B-9397-08002B2CF9AE}" pid="50" name="x1ye=19">
    <vt:lpwstr>tAr0fo69Z/XKqaoLMJPoz/5QGZHJuVhKNeztawEAKdVsDEcVQ1Xkjcm77wXT7WkHDffFnBdWUf9r7J/9otmcOIp4BuhwfjsrQj+kdHidPxgnprAyuz2LFD/lyhrmuNBGSrIoJYHYUOs+zckuZa+Fuw/dcVgkIzI0EQYXFKo6NPJ8mvw6T30Wrdaj4wbIjkwsJE2u1+GOEy4HLWqWSGac1bqO1QGGm2KrVpvsEGCWEuAneQEosTF9pO/EfVGjzHo</vt:lpwstr>
  </property>
  <property fmtid="{D5CDD505-2E9C-101B-9397-08002B2CF9AE}" pid="51" name="x1ye=2">
    <vt:lpwstr>9d32F/JEYXVgSHHp4n94lcTgFhakPRPwrcN7Q5gLLieoY/zSCkf6ARxK6w5iXyDuYSjp9ZAWQqugtZ8dnXS1PETpWfr0OqosVw6tQPfW1P9Mmh1OwXqnSshYJfX1pAA63si5cYpf32Fe13P5Po/q6uxnxcJumcN9X92uPYugxCZAXniHUdgsY0s1T3QJbMHDG6d1B1qfmclzuI8jRrt+lBFo6dayRCxMoDIDjiAQXVqbsM5rebOmyw2q0bv+ug6</vt:lpwstr>
  </property>
  <property fmtid="{D5CDD505-2E9C-101B-9397-08002B2CF9AE}" pid="52" name="x1ye=20">
    <vt:lpwstr>0INzYmVxEEAyeNPpf/nxGwal/ITP+SSYD4MPF1L3T+7tCh86p5K5QJ1+8auNkncfKu3+3gnoh/R6XHNPCVYy0PBJoIZ4a4B+XQc04sBvUfycGseGEP4VXIz49LSZMOru+stYu7e3sJ6l0RPHVR64ofePzb/RNHE07nH/I4OVgXJ0i/9mDoFxd9PVELEaIjorIN/Mse2W8URDj0OXLkhhIaVhKKGuByqvCJ6RrGe+BCw8eQjG0q9MTZt+mRuyvSO</vt:lpwstr>
  </property>
  <property fmtid="{D5CDD505-2E9C-101B-9397-08002B2CF9AE}" pid="53" name="x1ye=21">
    <vt:lpwstr>3AYBYyj1er3cH8EHWaJZSYpC7CiJNDULKQNUch3s5kaNn76pSdmThhFicTEaHu5tqqs38Qfvv9zP0yU+kzTvnitNG037tNLRIo07c5/D9Q4NNfbAz+SM9CzDPOcRgXRNZN6yQdP/5zrcMbyVCELgKnOb1EQn2z18FyH2QkK/ojlBqequsMRgZI5J3SZ2GMNmXP2km5eeJFmt58tb6mfjvwgPkyj0YklHcHjqzPD0coj3seINjmF6hLx0tjiyp0B</vt:lpwstr>
  </property>
  <property fmtid="{D5CDD505-2E9C-101B-9397-08002B2CF9AE}" pid="54" name="x1ye=22">
    <vt:lpwstr>e9houWUjnOBl0eV5ybdVWE/+N6EbblNIITaeXpMj1t7YA9/q8MfvnCsDKbf8mnPSRDkq13KWdzNjx4EgJNgd0sWHYXaz18pZddlImWj4vjiyE9fv/mpTi/iJXRCSynMQwt+8hFB2ues70kMs3s64cAbTYwSKJzmKcdrj8ijdSWvrYBhYcD85M+z4sV5imhnC+NpUbxf/8fg+lxTtUmn7TMHm4FHQRXPXsTfZcYXjwgn53fS8TD+JkNHpASQq4rW</vt:lpwstr>
  </property>
  <property fmtid="{D5CDD505-2E9C-101B-9397-08002B2CF9AE}" pid="55" name="x1ye=23">
    <vt:lpwstr>meQ5MpAxvHswr6YtRTlGCLW/c0U/GMKma2Gr3Gh8ZABJu3W5w+CMgYGwbRECz9hC6N8e0XE1P2tzdO3fWazqgWklsWtXY+XRw/lR6Efr99xEsYPvHZg/+uMFHs0xMHx4dhFs3Ot2xntvY9Zk5FPngTQozR/T+Ad8rGHvzjsA7IlmfXl+4XDDe9yG8kg8PtZsK3Fc1v68/Weaj4c93Qnbvn9VAqL77duCn4i4Dse4wnXIsiUBTpvUVVlElRE28+4</vt:lpwstr>
  </property>
  <property fmtid="{D5CDD505-2E9C-101B-9397-08002B2CF9AE}" pid="56" name="x1ye=24">
    <vt:lpwstr>FzwZ1DRMrrYn1eL9aX4iVBvgN8ovV/RADhtRq9h4/RC/SZU+HndkSBqmjN2T31i8tGnmFWZcDcFYmonts81lkvEj7oQUMB00T+BVCfaPHjgag/je4W4eqv1dPCQ78iXO5rSWsYziK8GXnUhLu9BvM/7GW4Ww6dkasmIFFOc184ZjxCSO50STDQecwq19ws/90WncCMN8jCJvo1nZv1F/amD5W+TVikyxL04niGB5fsd1LAOW0H9SieokTduTAek</vt:lpwstr>
  </property>
  <property fmtid="{D5CDD505-2E9C-101B-9397-08002B2CF9AE}" pid="57" name="x1ye=25">
    <vt:lpwstr>hVVULh8i4OmWZM9nai9+/9rqSAV6Y2m+erGIkAf7rsr+Tv9C/ZNZca0l7PGcA3hDyiw9XtyvZ649vESAJgUiUMdVOk/dO8+PjJ1Div5ZLaRcK4UnPyupc3NMrk6O20fcwNj5h/vBCiFdvmoZnmM91xAUMAhJ+d3T/CyPEAwEEPGpJQsR4x5kfRz6FtFM3J+u91Ms8hg7N7Ey/O+Lvt32VyItADj/1uMJoxEbmqBP3STcOhnAnCXASJew/5VoJ4h</vt:lpwstr>
  </property>
  <property fmtid="{D5CDD505-2E9C-101B-9397-08002B2CF9AE}" pid="58" name="x1ye=26">
    <vt:lpwstr>ypbMV/EAkIDnJnuGNxbPvc3Rt1Ljnqdf1KPcrMNA8aNMvl4qhRMoIgv9yddl0U0x+sRwu7X6aPCqEmwPhe/iXH8z6AM/gTjjN7Al3ryNBgSRm6L+2OnuNQR5tDXIJnuI5EJWSbILFIWfAP7tDjiaachzZyDIPyfhPEwiaBTqy4zCPdVvrgJaG/vD/w7FoUWSib2yRqcb8NMYSZo+D6bdyjaeL0meiP7h1Q+UShoPRd2jSxn7xn4mcpu5XYGHRCb</vt:lpwstr>
  </property>
  <property fmtid="{D5CDD505-2E9C-101B-9397-08002B2CF9AE}" pid="59" name="x1ye=27">
    <vt:lpwstr>76tqWXumg1b1TEr6jsF+sXWmQXsiRZi9J9G16PcpXk8gySVnfSw87TYPNID/VzsIv7goauwZsXZsdeyd5Hn7H6k7vNgIoi+JkrQ2TxLro6/kUliX6qmOW4oqvAH55JXsHrh8cOxU+X7nhyG8AFlTPTY889TomNBhp/tKUY7u7eqD+yoMip5EZ6amL9YLoq/KV0ROlv/oiWijL+SV6qBgyiFSdA6bm6xg2gS/d8xHJylmzEPmpqX692B9qHixhi5</vt:lpwstr>
  </property>
  <property fmtid="{D5CDD505-2E9C-101B-9397-08002B2CF9AE}" pid="60" name="x1ye=28">
    <vt:lpwstr>MhUiFwppzOCAVGgRxlpw30+BjZh+RQB8SWbGloQuKdFcoTAJZjWzR8Spo0Oxfqy3ofkeU79r+vlYkZ/nyOsKvM8ZUKtGquzqHwJeCGEIByRP2Mqce9p4NehIos/Kjvzr00+WJJ6GF4tkCRBwTyMVZPkXLS0DVUSw20RL9CG4QX8OxnfKWjZNpsxQIxLpWwkQYMHnieD7Fyf+YsMTJdvnlQ1H9z36mRf02CLeOpspMbJaUEQoJE7JRyjcS/Pi6ZA</vt:lpwstr>
  </property>
  <property fmtid="{D5CDD505-2E9C-101B-9397-08002B2CF9AE}" pid="61" name="x1ye=29">
    <vt:lpwstr>MldIckz4df/3ZuDnbWS2auu53oC/M6hp2B9D3b8gbnyJS1vgsd6YmQ13tzZyJ5RVMv5/QpVBm/52mkM9/clAhe6bwbTL0RQyAql25c+xJ1WtJW4DwMxUUGzotHaTXeN3RsOcmdhh+yIA8QT0vaDo7ZnPC/oEHvCf7Q1iIEglGQrA+acSYsJZ/f0zMet4KWdXX0nSg7DD4hri2moTW3OfLlMoQdfY0zy2Z2zzNNns9/5WNyUv3z7KvotT9FrrQYt</vt:lpwstr>
  </property>
  <property fmtid="{D5CDD505-2E9C-101B-9397-08002B2CF9AE}" pid="62" name="x1ye=3">
    <vt:lpwstr>tmz+GeAhierC7s8Z5G5ryeUPXqgXwS0UMYit2yoIbnIsszEQvjUKoww9QaUHVP7O736hOXzVN2dLVvnkABFeAJ7UwLRNoJ17wWlV/M1J/on63GiAzxAaGfoPJ0+MPnJl3ziohN9RPFy8hCL46NzlTMLia2gJn4wbM/4xXRkSRzuw1upmHwwzNvltty7D2RPentY/r2wHG7UyNw8c4MtnlQqkyjRxU2mei7Thj4mK1TebxiWjLC5a9qy1MtNg5Zc</vt:lpwstr>
  </property>
  <property fmtid="{D5CDD505-2E9C-101B-9397-08002B2CF9AE}" pid="63" name="x1ye=30">
    <vt:lpwstr>cFgt9rngw+NVP5L+uE9C/PvPj7uzPsYxOZu1Golt9BBtbyp7UAov1tXNZ/HIvQZk0HWtXNMFiNm4mPhfHEy/MHgXZ5WcPCGwMCBVbTuL65GEwtJ8E+BOF9qx3bFTauIIlpr3XkdHvS0twUetMpKH8OqsRUvfHt9qPp1fZCdCIe8kk+ncah0df+3vVSo5S3j9dquRNOzEh/pcu+BiQQ1is4JEZtn6NrUdTjtSSiFIhCXOytmkc0QKxO1FGbpXp2o</vt:lpwstr>
  </property>
  <property fmtid="{D5CDD505-2E9C-101B-9397-08002B2CF9AE}" pid="64" name="x1ye=31">
    <vt:lpwstr>zk1l7aLmGSruBf3bE1W9QbbRM35y+So6GJr2EZzn/gvFupYw0rwCFS1TDh/SWz35d1jv0jEKWmHf2o43g8lvHSopuIfUeARMm9WOuLkuOQakbxbAR6icqD3VUodcKsDb/8q+JmsNG0+fjj85wjKLoBI3kvrvyemNXbTJEOc6e//pUwspU58OtD9zqZ3hoHEYhMEMycaa/TGCcjHxrlegHSYfvaIORbVeLaF8+sSIMrPC1RiFH6Z1d9ObivnnwVr</vt:lpwstr>
  </property>
  <property fmtid="{D5CDD505-2E9C-101B-9397-08002B2CF9AE}" pid="65" name="x1ye=32">
    <vt:lpwstr>xnB+7MomPLRGEG3gJotuheUY6VwW+Gdn0PCm+JZL1d1K7EDupVyzPG8mgMAefCkFP8AYVuCTt/pDtfEcf2dYfIWGXPDmonKkJak1ZnBWsfF1l6t7cf2CqmyndQHzanz4mcKaQ2BpYKweq2f9hLTnPjy7Qc4U+KdsTwmqCBhWjMtJ1fPo+dLG9QkVm+OfZnrV9r4fOu5XncVJOp38mqss/rLn7LRvZREVJTgyKJxTl4Bx/0fAIwFJ+oUanf8XWyM</vt:lpwstr>
  </property>
  <property fmtid="{D5CDD505-2E9C-101B-9397-08002B2CF9AE}" pid="66" name="x1ye=33">
    <vt:lpwstr>p0LNjxAzF2DkRDVTrzxMWt4qf+L353SrdmC1IW4bfivXsQVR33PJ91pPjxfe4VaKJPz2Z7W+715Urz4il6eue4WCL2UOhyGv9kQBX6LUoikgM8K9dF4vOY0aCPBppzf29c9JG+EEZPoX4hzbkgFhq4btuHIQDyNpsWjzfOciMfpnijCu+NmJQTDPrne/Zmkih7QRfYUumIsI/ClGnG1DqtbZesuvWniicJutOh0kMr9RutAG+67cgD2vLJL0OmP</vt:lpwstr>
  </property>
  <property fmtid="{D5CDD505-2E9C-101B-9397-08002B2CF9AE}" pid="67" name="x1ye=34">
    <vt:lpwstr>gnQnVgRc502npyJtfLm45vwLd3DfE1oaYWeDAvY3LLFIdxYBg/RxrwdHQN9KQxMFRzrz2CYVzhyyAU3PMhphqn6G3EBKZcXsKfyTRB1Icz83Z/sYGNScpJsUMvW1s2OeS6egUoA3y57+sd/0itFc6nMu1xvlpbXfEkw3Ttd+tcqKLr9gChULBs6ugtsM0a+4rsyuvHE/Jb0u2FOw6/s8Bp5RogvnvgzQgvmpp+0v0LoxSSaoDf1D9fqAvU3yvQ5</vt:lpwstr>
  </property>
  <property fmtid="{D5CDD505-2E9C-101B-9397-08002B2CF9AE}" pid="68" name="x1ye=35">
    <vt:lpwstr>0ZPeSlQjb9l5ccrlHgioE6UPNVJQYveRx0KVREgHVjRV1Zr5X4Ncs1IqqjFRlqHgxs7lSTZrhhw+XHTO40eCV8cmfd5XUASzmNrHYcVe5Rd/XOpYj31y4iptGOJxPORIgQDDiNyGEk0K57cbKrx9tOVURGibG2gkiGFjRthwEfALCkC/w8Uuen8f31Kb2/W/D0XeLghFVvHQVw6tw0OSCNfRRovBCZ3YBUPbDrynce326MRSQdRhqxYR/VwCiPo</vt:lpwstr>
  </property>
  <property fmtid="{D5CDD505-2E9C-101B-9397-08002B2CF9AE}" pid="69" name="x1ye=36">
    <vt:lpwstr>4a+kGWrM6Hp/c9QI/2om1ovF6/m3ir/N7SKBdygM15ndYaEu4esr1k2yMA/Z2EMVyZ868FigwFYxt0mESDUQD/z0cnkNvIrV3ii2aDjpAPN9oOBlcGCBHCabKYUffqZYof+IEOdp8iterkMhw1aJAcpUVsH0U64fFoMrB4bA4TZRZhJ+96N5FdsGqhqvwUjpNHgrk0pFpsF2MNJ8nBgvxCwZEy3Jf8JvJ0JA26K/bR967Vg3aHMNdiiBz+bVWvf</vt:lpwstr>
  </property>
  <property fmtid="{D5CDD505-2E9C-101B-9397-08002B2CF9AE}" pid="70" name="x1ye=37">
    <vt:lpwstr>2Q69LDU+fZW20TTdIbUG51MwhW78NnFn4DcjXTS7hzag9LSLmoVQwPX+Qm8M/HEj/FoJ7Qlqj2l8+TY3ylPT3vQ/cYPZ0wME0gter0qslsbTk+3kbSC/CTnI86RzRQCFTOEofvHX/OnRqD2jyw+eJN2TN5Cixso7XxfEe63HQtzByZL6hptK99klceYeb+kOXxC+zUp53vFAQFdhSQt8Lbzfc/eSCYReqBMIepvWOglG7HzNBOigEwQh39y8h40</vt:lpwstr>
  </property>
  <property fmtid="{D5CDD505-2E9C-101B-9397-08002B2CF9AE}" pid="71" name="x1ye=38">
    <vt:lpwstr>Fud/M2F/1Vg8epTM0h3g3w2e/Qs3WQfRDOsT508xcnZGFM+e2s2p/KX9efk3Gh8sLPrwCoYEFZ+awj5KahKhmW8jN19Y8sFfwVYm7kfqyYsCEOvkzi+u6MfTiSpFuBNQ14/EqrLpmhLheWx5upGuYHroSoWW73F4PRXwIvhxPstz9VVhp9CoUnIaKy9H/1+2WqrffFlT8smSJhcnHuttZkAQ9F0NFnr2wdAjUfCrEgGDDFvvRgaAm78zd9HvmXo</vt:lpwstr>
  </property>
  <property fmtid="{D5CDD505-2E9C-101B-9397-08002B2CF9AE}" pid="72" name="x1ye=39">
    <vt:lpwstr>3timjq8gjudgfLtWH1oVRDdewjAnqmftbWAtFD9SYb2ecqXr/HMFPDV6+aNzYdleJ2MJTNipbLCZ8R7QAERSF8ZF65wPSpHurrp1so+P4PgX6Tll6PfTaHjXeBCUhnygWSHD7pi7fe33ziOnFopwEflJO1U6QBQHBQkBffQXdgns1EutTmItbPikX/KRS37hCUn00ezoXpKSZmADuD3Uox1+5vXv68HOtOwknTi4Eda3h68b6KoVf2lDlk/9ncu</vt:lpwstr>
  </property>
  <property fmtid="{D5CDD505-2E9C-101B-9397-08002B2CF9AE}" pid="73" name="x1ye=4">
    <vt:lpwstr>oPW8rzhSNGaICSAHR1aKY9VAGQM/kPqeC5Ks5EtULrYwLdWg4wN2y6IS4ny4YG+PCDtIYU2EqiSfAUHIahGgZ6K3q4XttNBmqnO3yUww+eIaKjhnVjluVxvWB0KDH8LswZPKHRMrA0u47qCrthc1qZAVYYNJzRQkl+Ra0bFh/uEzQ73pVyhQnZbOXYHvyo6c0hGTqwmOd1n8jct2KevXPL9aRxE3OISM0YIcx8w7gC30MHuLyskzSa5Y5G2oaMI</vt:lpwstr>
  </property>
  <property fmtid="{D5CDD505-2E9C-101B-9397-08002B2CF9AE}" pid="74" name="x1ye=40">
    <vt:lpwstr>zxAnujrXUygZFRUC/hrcnQ2QAAbB3oKky/nkmGtxscTFfkhX/8ttf33Yhcz61wObjkmp3EgEjD5da/WVVxX48jxDHk/byS3lOa3hvv5e/BHYkB1tgomKbIzZ6zID4BD+JMTJg3QBhz/5bErwyV6/dTT2CykdAg2HShPKPhRBMdG03X24n7d1yMtq4l7VI4Gf05xTILZdCbqTvl7dOlZ5eMweKnoybjNeSKPf8GKU5fQKVz/tt3F16j7K5gwjvkS</vt:lpwstr>
  </property>
  <property fmtid="{D5CDD505-2E9C-101B-9397-08002B2CF9AE}" pid="75" name="x1ye=41">
    <vt:lpwstr>orTu3Oe7IQqiffqaotLEcw2guF4Ah3c3pEYYevPlZT3yDWwZTV1TpslrTNVJwItw4+YvFRLBs0QNwx0v1Fd9S7kp+RSPtP7ya8Qaj31/WeRFer/FP93L275NzNbnTVgt7+YA1eYAwuwZOrUi9Gluq+Gcnxpptu2LBD9UIvDCrFbZyP/XvqSs5Zb+P366pwqNiQyLH6n5KEwZ+piRAW2d+BEoEDreCGGvSUSbMqI4LwNAh63bhB/2lnvypFnqy5t</vt:lpwstr>
  </property>
  <property fmtid="{D5CDD505-2E9C-101B-9397-08002B2CF9AE}" pid="76" name="x1ye=42">
    <vt:lpwstr>bQVErdpv4JcKurpS5qRdENCQJxSr9zYp/S9gzLummdwTTfEOC0hcfp97oZ1xXE4cB9jyX/m93uCZiFzVCF0RwtBCzeOzrbhMbqrNYsiNFLhwpU2eKg1haMwrv65S1Zi8lPUB9x+SENeiiRrXuRmr/BXzaFeek5erCDFP5ASzevTXoDDDycFfkqm9pcyuxb4PYvv9l74eCTo5v8QesIrijxHsmJ5HnY7pi7euLfuTL0xuym0t71jF1L4pReI1EEK</vt:lpwstr>
  </property>
  <property fmtid="{D5CDD505-2E9C-101B-9397-08002B2CF9AE}" pid="77" name="x1ye=43">
    <vt:lpwstr>dl92yRvoqJ8t66GVgxIvjB/HoctM/iOhDeJHE0LBKc6c/vMzNyqXJgmuFmn7crJuHePVlFCdDHLuw46jHlanlwrjfllcnjwIBnfvQ0HEylnfaS3Pwzhr95/eve+1rSKhDboRA7zB61hrFRixX3tqNHKD5cG7L9ufCWiOIIw++Puho8X5aQI93wPcLpYGEs+kcF95TpAouT5dgbsB6txEVvLI+3sjOjtB8ygFrlvHsgk4cKKwbVDZAHqUgLymwVm</vt:lpwstr>
  </property>
  <property fmtid="{D5CDD505-2E9C-101B-9397-08002B2CF9AE}" pid="78" name="x1ye=44">
    <vt:lpwstr>/nf+JIPFXSq6zsUI8MeKOAo5UvfXcv3leUqTfyVMtlUaH/KpKgZmzo5WLWYDmtKaZJr2UZquzd1uoe27MCsifvg8SL7s1tEm6e0TTp7eibZogXrLo88bySCeYKPzXShx/lFPxppKWcj5KZW/C6/UGz0alyzqQeb7BxSv4LmGyD0WNq/OhH9T1zHKVvzqw7BHlIpFplIyGxSE7p0WL5fSweX96sJnQXOpR1oGyPR7nATN3c9cixeLeM3yXbsbxnA</vt:lpwstr>
  </property>
  <property fmtid="{D5CDD505-2E9C-101B-9397-08002B2CF9AE}" pid="79" name="x1ye=45">
    <vt:lpwstr>/a7n35WG9irIT3Q5am0DbKcYgMvMSJLzuZhFF2/OXvhHnyB5GSkseFMHBSGMTC4Qzr9bK1Zk26gczNga+kItssJOOcQuGPzqc2W4gR8QF4cEWDTS0sTuUuGfNqSq/AQ+eosPfM0bA4c0JDXfIFidXZyQOfrqbLnU+KOT7+SWC8/AYBc009Sz5VU+Eg5iNbOrxJoO4ybWFI+TAiVF1nSA7I0kj3JXZ6po23EWDxkbkRunAmP+VRwUXX1bom4H+Xv</vt:lpwstr>
  </property>
  <property fmtid="{D5CDD505-2E9C-101B-9397-08002B2CF9AE}" pid="80" name="x1ye=46">
    <vt:lpwstr>a1KJRpeA/GM+ToHM4D7qPpCXeNr1ZMWoTZE0i6O3Dc7Xp5ZZxhaArPFUtGzQc6lr8Ebj+0wR+2Aai3fXaAhkGhAJCY0Vw2tPO20AEVgJZ7rWL1Jyr6RTz8Le2M7NWyAmPtkBam0cHeIN1e3TWLPiU/Rj69dOkVj7XBk1aONfpFQK6ZSyNlw71fgcfvOfMJnftDps+sEP+x/fQPteIT+puOgb81L1Ydojfc3S0oYonHxArCUGpmYfxuDiv6u6ZuF</vt:lpwstr>
  </property>
  <property fmtid="{D5CDD505-2E9C-101B-9397-08002B2CF9AE}" pid="81" name="x1ye=47">
    <vt:lpwstr>R4xMePxWsZLyIzsz11V3YTUF3DuV7r5Ij/kRjD8klpTB/2rWSaJS1HXA4/8ijyns8ltfvfUFMDf37Qxth9rOVbD8l436oh5lNEtcw4Ma/XJjCLoIz0FEr4UPjauPMoOLfNvHR2dRVfI78S1QRyUtYYzZHYYphca4Bu3b+rlvvTycYb+sWRabwz1AwZkXm+5RIuySnvJmYBGrLVQuos2qBav6sAF7Oygn4RoiHB9Ge/iOWyC0xue/97bvMacXV0S</vt:lpwstr>
  </property>
  <property fmtid="{D5CDD505-2E9C-101B-9397-08002B2CF9AE}" pid="82" name="x1ye=48">
    <vt:lpwstr>rTaEXHSPejP5tuafQKtcrytTgZRVKzFcUDHC7EbEwQ+a6T9vFp6AChDY6ZQVMJASNTh01HaGX00O/4ZqGyfyxzmavxhW2gIyfNvytDoX/BIzZ0LV6pFYJCvjngEj05QWArnhKbpKS1BUxiQ08VNd15ZLVyefNM6Y1sv/wh0vyI/lhi8Fu7B7Fuo0TLBuIiLEfOiWokFNSRyyibAGOK0SyvmLpp/ZaOjE4tkWFh1SAplifkP3u0E593G4osWwKUd</vt:lpwstr>
  </property>
  <property fmtid="{D5CDD505-2E9C-101B-9397-08002B2CF9AE}" pid="83" name="x1ye=49">
    <vt:lpwstr>DVkQdIQ5zK051ubPaUfZN9eoXyNOoR3WIAXlhpMGPxecqgZtAu8CzXxt3ZYvTGGKQmZmHtToSoScuJBglHhy3qegd/yhcbL50Ayxk1M2tamyCiFrTC37X9YdRHIz4wHqX5F8b76JZ/3JqwbAB0owxEXhwCrejVhWnWAXZjwCdy2PCOIHTcJvGsLAx2wPuDA9T5j1BJBODgXUKqZ1ujw0S5xCwkcCeYYuH9I4NAKozWyOJ2JL6IfdvhOEzBBMoa4</vt:lpwstr>
  </property>
  <property fmtid="{D5CDD505-2E9C-101B-9397-08002B2CF9AE}" pid="84" name="x1ye=5">
    <vt:lpwstr>xjhHkOQO67xiyRMUMo66bxykW3LsYxiuPmlmIk/TyBLuFpkOhHIlouNegg0fOgTIDpaWzz3Jjy+govhgoSSAVbfanBeGupRzQ9G81c8Sv7PFwxBj0Z+pI85ESgOoR4hnGMyoAmxrwnC9HAFAZbQU5Z91qCinUrJD3DIzrmvEu92Sxm8kOjMW/5ACwJr+UrE8EEShIFkDYgM/a9cUrRfw9J6OrneoTngk8Antl6nqpPX8zcabdkzTlcgtDuVAibD</vt:lpwstr>
  </property>
  <property fmtid="{D5CDD505-2E9C-101B-9397-08002B2CF9AE}" pid="85" name="x1ye=50">
    <vt:lpwstr>Aj3j+XLrb4IE+bOnNi/e2zNjIvUone0bsijwwSYbp080UT6EYmLJlfALYGGMIILjIn9ykfDXuC4pYeXKSOAVq3SXPoFLR8m+uwZgAB9OImjeLcr1dpDA9ZkgFv0qrCy1dgAhKZ1KT7xZ4GkC5FQLEcwzRK84Lj/ZXZ3EwsKvNDoUrBhr9BpcaXXvcJIjvPn2xbyUNZzU4FL4p2mkjvzWTwrk1iU1A1o7RvdEA8wBWgsez//7V0ZzJyfSqXL4tk0</vt:lpwstr>
  </property>
  <property fmtid="{D5CDD505-2E9C-101B-9397-08002B2CF9AE}" pid="86" name="x1ye=51">
    <vt:lpwstr>bzuQsC1hIzOA63CM4QeGFb3yJ0XgRdjfG5YLl/Kny5vty7KQY+HZeEH40hgRbZM1CBtBEN+r9aPBS6gH8TUrv7lShkm/K8dwL3Gq8mAQCXq55szxfj3IuFuMiL25+d4Fag1v8vOQeyCTnzMqpyug3AW8Yrkm9n2G3uo/qtT/RbbSkO5yvJPSui9gFakYnpS9S/P59joXQ5oB4czZrLZGxcrO3Vt8m7cbm+hZBn18BrmBpRI21U5VdJWLuRfvoQO</vt:lpwstr>
  </property>
  <property fmtid="{D5CDD505-2E9C-101B-9397-08002B2CF9AE}" pid="87" name="x1ye=52">
    <vt:lpwstr>F5rhpx9ZB7dBDkw4ia6sZpO6WkFF2/cyA+ComsMHUv2NsOsSTJ+7a4B+v1u6BngnswmzUeCXSX+t1zWdoGtZ6XwHmiXdoZJTF//iIZicla/rJVYH+yT+jJIQSok8CdHK/o71Bfxf+Y2gdeTbpT/vJfjG/uX7YD4fqf0xPtrPU6jGITLZ89e+YIKpHXKY55nqKrCxpzQeM1WPkGoaaf8nuTF21of9iC4OKCy0mhIsWfHwlYyqhvSar6TvcPMzKgH</vt:lpwstr>
  </property>
  <property fmtid="{D5CDD505-2E9C-101B-9397-08002B2CF9AE}" pid="88" name="x1ye=53">
    <vt:lpwstr>VEVRnqb2dd+4u/DL75Um2qNi0XKc/Ddqmmb6vH/F6OQadoww79afMNLsElgkqk/mu8L7wUsfNiv8VCAzItYes1B23iQIHd6XTeVpDAyx0IOOQMO/MXpUnJHfGYjHyvg4ZqffAfHfK80FtHwnSSAEyXrVkTLSQPzGEzV9o/lXVYtj9GPYKatr7D5RAQryjApSUg/rDM7ciq49XLuV1fVTBW9r34LqrDdQnEPy485Kdh+m9TxeM14s2xNIJaavBWV</vt:lpwstr>
  </property>
  <property fmtid="{D5CDD505-2E9C-101B-9397-08002B2CF9AE}" pid="89" name="x1ye=54">
    <vt:lpwstr>ezmLswlPNcUl3weShphbJUwhp6hvgyqfiU2+QUMaEmcwfAPMx2Nz8Z7xAfAZcwbRogX3iI4j8yIMXdKprqWpupiISG8H16VL0d2z/0CvnkE2Q8MQQ6X7H1WyTBH37f/eq2FzZGmmrFLsZcg2dTkVq6I5R4JybWlU6tMF/2l1mZ5MgRK0ind/4xOHzh7R8u8QYks4I26ARpkZfUX39AT0CJz6bo+6YcvtPb4+hUEyRB/kcqObZyjqLkf2SHFjAHr</vt:lpwstr>
  </property>
  <property fmtid="{D5CDD505-2E9C-101B-9397-08002B2CF9AE}" pid="90" name="x1ye=55">
    <vt:lpwstr>/LnqUArwF5+bpeRzLXnFIar+sOywrr1mVTJtc2JycolUXs/nfm2t/cDEQVYCwvtWRIRuHF1icnTJWKboBDGC4y2pquyXZKSrEo8C5Zb6txCx/uz6pkg3ADT9ZJhAeJ24LWnJb9ECLCuoNO3+vSBBayLiWL/7dg/pw4PVXHFzv+kJx8agT+b1i39OyeSd7dXiBJtbSm7g3PvWfK5s/0ZyJFwdk+mUomOKdt1MIIKM7V7inBgG8PKSUM/5CH2kYzm</vt:lpwstr>
  </property>
  <property fmtid="{D5CDD505-2E9C-101B-9397-08002B2CF9AE}" pid="91" name="x1ye=56">
    <vt:lpwstr>QsRTSlGAekYI/HuxJi1hgDaPrWr3whjpHPZDfN0QHi2FK1bYuHX6TUwGBDK2Jx/a/gDQY2GcFbO6GYQGTrImG81nec8QYroaaJIh4Ge5Zn86C/1ZJFmdm8JPgCdXW6fPP1E4gNgONKoo7klElV1s9dMYhTKUu5wcqPr5+vMHq+1JqPy4dmJ42QTfV7FK2md8dpLdeSf0+7LhdNC/HM4PEZQq3kVICAzbaXg0YymJFl3IinJvNGfwNOeCkyqFtmd</vt:lpwstr>
  </property>
  <property fmtid="{D5CDD505-2E9C-101B-9397-08002B2CF9AE}" pid="92" name="x1ye=57">
    <vt:lpwstr>1b2qQ9RHKMUpForSiTVZL75bZ+rwhUwNnh/exKPpo9PhX/hq+eFf3mZcW7nSHwzD5I6w/nKzeljhXiViyllvUPxMyx6PcjywIQsSkUg8cM7T44pnvtP1uTA5nqfv7Oxe0TDXIPsTVPsxjUoe3k4uIW0mg1UBIeKZYRE14fZxXlBzlL+7SuvPL9nnHU/XAtbMkbVqos4JSdsB+SUcfzDa6kbBUTck6KFaNfR59rR+yK8xxDylsJqp+A+jNaQ732o</vt:lpwstr>
  </property>
  <property fmtid="{D5CDD505-2E9C-101B-9397-08002B2CF9AE}" pid="93" name="x1ye=58">
    <vt:lpwstr>KzKOp9k/1Ap+Rn//hOQbqeAE46+NuBisfJxm/7jvp2Kde5SEmCA3KDyAkz7WJb4NT2Izyr8e4yXEgHKOX96ZAJSfXw1XxLBy8rjlAGfRoK1xZD+KgVwvV8EEDrLLfBEQRL9YR5zqVRVPi0lNidgjuPFAql0jLUS5o33k2WuKdTgXKHES6QMV+0oEfbdDFVop6vt83K57ssG+nNOVqoBrvrA80hHU+pd44MZXurj3tSu2qxC/KFniNMB+pFpIaP1</vt:lpwstr>
  </property>
  <property fmtid="{D5CDD505-2E9C-101B-9397-08002B2CF9AE}" pid="94" name="x1ye=59">
    <vt:lpwstr>KU/zEzwU80wuSUxlmj4rnSWvU7MSVLCl7ihJj7LLgeM2/Bmg8KsyZaRFNNWtToDg5bI0Svo4GYppktTiQobbSBMmnaGtAMYSO0u5LZMOayoXzqxe7zcjvnUBOObi1tXQrsmvrgTdfuSDaC+H4RrQ9dT3AmBZ6f56a+NJtr8mShqksey4NrMbcNCmk36/lzfMMqT8lOWhJ0uXl6itGma6739h5EpZYPwk/mxOY2Ref6JQVOjWNH1fKdzXdeK+tGb</vt:lpwstr>
  </property>
  <property fmtid="{D5CDD505-2E9C-101B-9397-08002B2CF9AE}" pid="95" name="x1ye=6">
    <vt:lpwstr>lNABEnsuEH0HuVK8slR+v3UvZwvqRrUZjS/CzHkvDicol2HkSYmVDhPXEv31v5zJvDJAAgEZXtt9XPz0ObVPS+rWlWlYYg2nmYs5vWOR0DcjYMcUJCEv5BFFJMsbBrVE3obxF1QXmHeBIXGzOkO26yyW1UcaYKQ+FVWERrZP+x3LnDYbLwljIy5VuzIuCLtonQtxhEvHfLOr3t22c5WI8+bSKsiFk0WDPa7OvKzzURBBagFkj7c7HVZIpQA8C21</vt:lpwstr>
  </property>
  <property fmtid="{D5CDD505-2E9C-101B-9397-08002B2CF9AE}" pid="96" name="x1ye=60">
    <vt:lpwstr>73JhmxfUXkqG1H5nT8lXXrS5XkMEqntSRu+EgEeUHxpVewpUv6CbWuz1gAUqNhoyNyQFAqBNFfU3WFOA/KkE3pHj2rNz57IQ3b7QOnRzOOAw3rl/Ch/UlX6Y5S3HRiZ58o/9a/hAk5W1YYUpLK1rnm7+8j96KpSJmwEcoYtKrSKNSLv1j8R7SAyJZldf/PuLSWJwZSNHO3D/EQAo+T7AV1KW9EOq4TNLYmPhh+kjSIY2Tn1n+njsRFRxHUE0GNA</vt:lpwstr>
  </property>
  <property fmtid="{D5CDD505-2E9C-101B-9397-08002B2CF9AE}" pid="97" name="x1ye=61">
    <vt:lpwstr>L0pf9N5Rq0CKYdGeuH+Tz+I3QsEe+gpTNGCLdDEffZsq1FONQLArV9qOM6yPXLwdxNgxx4izFvwAP8Fy17lRmjydNb/UfnXHqgY4QxOSgKV+08jfLnbHAC89BhumzSDXobvlu043CJv0mWAv5sWYYQl5CWMnFt9paLOupQ8rV5WCvImHE0NSMe0V8Ve44BWxNYNqRf7HEt9Z4ROBWz0q/27JuY8pFNwegb7z5nVJWH62S1hMXn253ExPlxxs+1m</vt:lpwstr>
  </property>
  <property fmtid="{D5CDD505-2E9C-101B-9397-08002B2CF9AE}" pid="98" name="x1ye=62">
    <vt:lpwstr>Xq26K0hlaDCtwus4JQkVcg8rf3EZk2qonat2aEX5+UGj6gn6sb+TKDcfwFB7h1GTiW/M+Gpj+icQMlvH9jveCQLqTC/xvebUXbAzDLff0JuPJ7jn15NqoeXpl8o13mZSUj/6jjBzbYqm5GXkwhE4zbYbefyf4FTPSXZ36Lk9JjF/Fwxn9MWGzDKPuV4nYv/cUlFv2REgXnsztfgiXak34eoajikQN66AvsMgIs0qJts8Ei9iM3SfYDLSn/rApXL</vt:lpwstr>
  </property>
  <property fmtid="{D5CDD505-2E9C-101B-9397-08002B2CF9AE}" pid="99" name="x1ye=63">
    <vt:lpwstr>nDPyvrqDkCIrN+Ktzmtr4cMnYUn1t37aBg84wLRw5WrgT53tE2f4GyDHtkxDrDnTX86A6eNl+DQhB4dN/6/rxGxyvXSIoIK0p2b1nQurjYrsV/jX53X6Ec28/NTrU4wI+wJPqvG/mhj6WpKo0js7Ldfa619UM3rFmk765o3+qO9bfnT43DywBP2ZVoLcDU7mI3CpicRWsBQDTfFMZUUpQYB3U1QWUFsc+T1v58PeULDdGzJjE/o2mkqBhQsA84B</vt:lpwstr>
  </property>
  <property fmtid="{D5CDD505-2E9C-101B-9397-08002B2CF9AE}" pid="100" name="x1ye=64">
    <vt:lpwstr>cTlRS/rOiYom7drnMA13fH9uVVHNYXcInELDKhsMU5exl27bmeTPZgilaSZAhYJoNGT1co78otnMHw2z+4y3CgY7Lm8e0KzZBzvFWrOaDbTzbfVLsk77FdMtLZ+gU1fH2HOziJv86162itbBxT9MGrls/POKAxdJ8q6hULpooMjIAp3VKy/7EaoxgzfKe2CukoKqOC9Yfoy3ulxEjfeb3X9f1f29XpHrtRFOslKyKnm1tveKgE1SlyS1pHQ/T/C</vt:lpwstr>
  </property>
  <property fmtid="{D5CDD505-2E9C-101B-9397-08002B2CF9AE}" pid="101" name="x1ye=65">
    <vt:lpwstr>OoWKwmWdSjq2RU72VpLkxOKFLT+vyI7mFGz6w0YOYRct5gJH67IMQKgTJ6FN3c/MUziaiBIE+ze9AMEvbKR+Agml00BFPnE9VrKoJZo/PBmVp64ikj2EUKHq3RwjY8j2WtLy2tI9BZEyHsCy+16YAZill+gawd3aewewONJvK9FP4IbfhL7/5ciwxTLQxoBPXdJfcOK8/3TAzV4kgzzIEIA1G7nsIUquNlfzCllHOFyoVPvU2qFoNXbxadSg6Qy</vt:lpwstr>
  </property>
  <property fmtid="{D5CDD505-2E9C-101B-9397-08002B2CF9AE}" pid="102" name="x1ye=66">
    <vt:lpwstr>F1/AOnMd10QGfIQfrza6jC5NUzX1ZervMvRnejjGxdVTcPx/GsxyPRx6mxyiVI+hVQ8MQ/3grfxTWFP3vV+mlK9NX09N++LEgYXVq97veUYR0mbUl4HtVSNYQKOxsc4MUg3+f5j6OzWHIViqLoBzHAbYgGDa4z3D3o1z/6jboqqUon955z9loESK8f/jLcUsqTVSVKDQXLKENGud6+orMhMVJtuWFsmTpcItU6Ckhy/n6w58FbXyt27cwaNfRpc</vt:lpwstr>
  </property>
  <property fmtid="{D5CDD505-2E9C-101B-9397-08002B2CF9AE}" pid="103" name="x1ye=67">
    <vt:lpwstr>0GGgRekzfHb1DLoWITTiJqR1tkGd5wTA1sh6Sx8hsXtBs1vzMrfOU/p3p5q98N58QHs8OhEsPsGp3iPS57fw+VHQjNDF1dVTH3jXMFKezA8MKhoNdHrO+wb0U9InqCKRYoiYEXHV0K6fZ89imFqHuIrDxhp9myWF0SJyw6F9jpoo6PNUQ2NDjcqaGN1nNIIiHTV/J0rTKe+L74d9TPuxEvNm8iLX38PDr/XbM7hxwIxfA3tzjqCBP1+5Dmxvpls</vt:lpwstr>
  </property>
  <property fmtid="{D5CDD505-2E9C-101B-9397-08002B2CF9AE}" pid="104" name="x1ye=68">
    <vt:lpwstr>U/3qxvt+zsjQi41d9MZeILLnzY76eVKhUpZ38APeq6BBXh925XdTHuj+rzW545VelNkBGRKUHHZhsoDKfo7WfKsFv7PaDDk/XuEkxOnv1myXw+Dm+yqHAu6l3dOST2lxafQKxn2S9QGyCEoO5LacSok/27XpV0S4QP+Z5V+MW7lwVUrF5F9eqK021yUwaY5TRM9MDQG1RwAwO3DmENuKMX/j01t5MQ5Yk9ZXk4gFz1ifI3fmC+yr2sCOexcTYTB</vt:lpwstr>
  </property>
  <property fmtid="{D5CDD505-2E9C-101B-9397-08002B2CF9AE}" pid="105" name="x1ye=69">
    <vt:lpwstr>gZK522RMj4bT0sCRHUKJy3iPwYeDCUJ1t1be1Do4dBsSWn4hwbO56FQCLbw1rMgRR1IyZH0cLEOlJmFK3b0DptDOAoFCBjA9oQFMk9ON9gWe0lsg69c4cGE4Ax0sIgqnBHfX7hJ8atdTFPzDeRxPV9jsgvrhp0Z6WjCi6csNeOmKIBJ409KglVQ2nuRqO6VHQIXiLyqouflko53dChg5YTnSu3HOgiH6oQitijKutYgJGSfAXHf+y0vy7WN8DmL</vt:lpwstr>
  </property>
  <property fmtid="{D5CDD505-2E9C-101B-9397-08002B2CF9AE}" pid="106" name="x1ye=7">
    <vt:lpwstr>F/PQ16+TtvVxXncpl9FjT5vHETKgHXrLrKpBsvty5OezNlPJV9ABjbUjjjhjqJsAVq/UecTpUZAePY38pS0riMZWQmQkCQQN7kGU/2phIod4FER1emIGhHFxpj0e53rRulkUDye2AKWrg+ayrwRfIVG+wRCbm+3QtChkn/tiWhQSypSq/fhCvipJtumyd21ru32mlbAArMaCGOYQUpBnlbS9tiDetcK0Bp75eNE82WFvjbo6RsfEU8WCDyoohbF</vt:lpwstr>
  </property>
  <property fmtid="{D5CDD505-2E9C-101B-9397-08002B2CF9AE}" pid="107" name="x1ye=70">
    <vt:lpwstr>SVy9V5tJUYt3hIjnkUNg5Nvm5jEoSLJMOI2xw7wZLM80/g76pmVxCZnJR6T94Pp08hGWLSU/3elM83aJExc82hrbK26BlTrKBnc9pelD6y4RzmrFZoEf/0mXNpMN4M5Sr1tWXOJNSYT+7NwtPh+YHAfGVCwS5o8ecjFMJIGmnRXN/VOm3bn5uItZnAq0BNK2YD5sE6lRLRyKL8vgb1t22cQKAKrsBETIjzgw9OIpDy3KPa71bs5ojlb8w/GIZev</vt:lpwstr>
  </property>
  <property fmtid="{D5CDD505-2E9C-101B-9397-08002B2CF9AE}" pid="108" name="x1ye=71">
    <vt:lpwstr>a0fH6FUaJIigNcueg1rgiZ4hGjV7G8XAM7GPTQEmdrEJZ6wTf0YLCQPjvbA5uExMTagruWgtJqlsecFF8fbjnt1Fay/Sp2FETkk3x03rMvMYlqgmduLd7SryM1yJA9yneWJv6uxWnZpwTs5/HrCZjjk+eV0hQ2TtlQOtrCNyJslBN+URpzJTLBAsqIBnzxP64FLZiOh6mHTthDhhaW10Pph55IJtw4NII3WBy0snTSMduYIlnB5CE43eml10pxe</vt:lpwstr>
  </property>
  <property fmtid="{D5CDD505-2E9C-101B-9397-08002B2CF9AE}" pid="109" name="x1ye=72">
    <vt:lpwstr>aGFl5avCRjIO+iRLChJGLeRPvztf5u8GlFpiw4LPFR+FgGA+gcQc0LjMnPb08Uu+D6YyxxB26ow5ZU9YjRYRfI4oBWNUtzHB2wuxEumGEJPHBE+sygnV0zNt9PXJXiro1Mc4Bwvi85Extxw3yMir9om/sBDZnW/a2++5munAnkpPVfTSiIBRJcD4UNgnY3u8SuoOBorvlp8vBVyUCJqyT3W1gIU25s2pI8vuTjMbqNqGhETOmUfyylTfDhJFgv5</vt:lpwstr>
  </property>
  <property fmtid="{D5CDD505-2E9C-101B-9397-08002B2CF9AE}" pid="110" name="x1ye=73">
    <vt:lpwstr>2v8hAo+WDuQ2ZZEIKboFASy9DhoZLd4yusPWAfSWJ/X5q4ZeBSaLnoIzzr5jiqvemrkidTVfn6BqA8IpW5fM/ltZgjh1vGoZCzDQ7woGq1k8ym+noC44/rm6TdEfkCQxEydxmsQ+9tSCVkLS/YYbQ3ymQeBO9gymbPB/vHuGRP8RnonRKkviNaVXbiyoTBqF1LiLDfOY3utd+N5z3DWsWkJhbeIidgc4CNuKAJzHbFSmfihzLr9ClWLcK9ovlob</vt:lpwstr>
  </property>
  <property fmtid="{D5CDD505-2E9C-101B-9397-08002B2CF9AE}" pid="111" name="x1ye=74">
    <vt:lpwstr>BYx1nDGkkcxWXfQZgZ8cNyE7kl97G9GCTu/i/8CjcKlJTzQWneC1oFuxDdDTmtCAN4vMOKQ6YmriVBpiJkjGD0IKvUI26Cytm7UL798qX0WdOrb3a2vh6jbCXsFqZ/0qXwEsqvqcYVqCuRe0O7qJ1gOWmWv6r5fDb3IoYXVZrFSQJIbkVHOATZOaOLtvvfwaeEt611yd8TEx+KdNL16DJYN6hlZkBKwtTttumhYkh1Ase9mfWTyIGYSGBEskxrT</vt:lpwstr>
  </property>
  <property fmtid="{D5CDD505-2E9C-101B-9397-08002B2CF9AE}" pid="112" name="x1ye=75">
    <vt:lpwstr>sUgWuoQWMKHhuJlD1CYIGpvhQxWHJy01oyzeWFJ1ebDr0ilSg/1G+TIrzC1j1X/8B+GY/KKo27/Y/3w1TSbscex/YERpR6mazTgzyhszn8EXadG+zZUsJpkL4/bcSZBoBHkA9kVoT4dh1Dj85m9PsFqIlwy+Kdfu4rFKtf4OcZ7PEMgWFGkmaAbqromPVPVNA06vFeu49VyZA4vaoLvjILhSJOyebBGUNxZ92oPynAwylbD/EIU8mvI9yfXE4EH</vt:lpwstr>
  </property>
  <property fmtid="{D5CDD505-2E9C-101B-9397-08002B2CF9AE}" pid="113" name="x1ye=76">
    <vt:lpwstr>YV7yF7MqMuhtbliV3zrlSlTcgOx0LmXwFbz8ON2Vyy9tDcc78rVBzlh/xgkXaykXBJYBlz5SxBMNi9k/dA4jXinj+XINUvbMk7A04hg+ke5EBZGFWoe+Q6fOPmJrocOBbSPFv3Qd7df7EUY3t2/sgv3ZNi1KtGri7bXj925alnXpa6i7GXa24FKyhtM3ZRotVuTpzwVDfMZwJ5bs0puPH/0dxIwcSc77Aglq9P4YcmiIe/ir9yowDsA5Yy6i7BZ</vt:lpwstr>
  </property>
  <property fmtid="{D5CDD505-2E9C-101B-9397-08002B2CF9AE}" pid="114" name="x1ye=77">
    <vt:lpwstr>rYAzm4Ni5GKl6PbrVDDRPtUJON6o3INn0XdBJwuZvHzGDidovzl3lgyxmS1wn2pRnDlKq/SlW2spDL2ryX4S1u4d7oLtKLZu+7U1cJhtg/evndlcKFA6dlBffp/VgNLwHR3OCdWdc7RPNhZ4FQe2bEOOcbb+We11cRR4ovMUpxrqJdv/qYI2tI7W/ZooDcumBqAb9cirQsuRGMDPzEqcYjMyL4FBCB5yvGA2CKVM58tbPHBgGXou6eOJeMh7+2S</vt:lpwstr>
  </property>
  <property fmtid="{D5CDD505-2E9C-101B-9397-08002B2CF9AE}" pid="115" name="x1ye=78">
    <vt:lpwstr>hrUZD3gad3lzf6/XsX7fcKE6f3oUYDK6qZywaaeTjXXOfjvnzn47TRb7P7+Ris+7XprCCUnjsUrMR1eetMXWs0XqyJAV74neu+1fkNTYX9yMI0cx3Ou4V7OpnxuTfawLuym6+6w/BDKX/yJ7ei+mHzfifSgZ66gHRfiJ+sL9PKe9Qia+J+vVe7m2ceCmojsjHlOuyD+tMhgeQgqZQ91N0LheVokt34spsbf40fkIUUYnHomsZ61BQPfyqymHJxV</vt:lpwstr>
  </property>
  <property fmtid="{D5CDD505-2E9C-101B-9397-08002B2CF9AE}" pid="116" name="x1ye=79">
    <vt:lpwstr>rqG15VBIIuIHu1Sfw7OJswa8XfM9ilJsggnE0hK7JvCWzmj3Cw9qr0abEzhcYt7M7ihYpaby+TNzdEyjcF7YbGezLO94vEEhb9gbHtZdeCLN1OH3Si+NiOqNI0yDUE9k04hoH6C4Qf9iqhMf94RP2DB/qpcgkDZVezlAhe6tUs3Uiitzawt6qHJb1gpvWxViOYtxoeVDqfum6d5Zkc/kMB/wEa6Cn8L5J/1oIi0wmR0652A0mLvc9dw5cTXSouZ</vt:lpwstr>
  </property>
  <property fmtid="{D5CDD505-2E9C-101B-9397-08002B2CF9AE}" pid="117" name="x1ye=8">
    <vt:lpwstr>HIIsTo98jRcKp0wYbzkXY9YsoSWFAwMpD9PqilvFAgA4WP3sq/7qrmXa0fFrRXc0bpI0JURNOgPKiNB0FCT8pFc8x6Qf3MxRbz3aMaXx8nEKxwpwry3YfK8+lMXqlpkpKCNUwQvtK2rXnTQwfhQ1u7tvbjG9cBeX3LO6HBop4aLlIWvvGDJsmYJLb65sVQv99EvODbbKHG51GcSj/bV/FxZZD/AOIVr9CgEw1+A8fVUBTsh5rzaN9nFulUjmmgp</vt:lpwstr>
  </property>
  <property fmtid="{D5CDD505-2E9C-101B-9397-08002B2CF9AE}" pid="118" name="x1ye=80">
    <vt:lpwstr>VblvMu5Z9Sm2cEHwz/UBcIQ3efZBdU82C3m5HwqanIdiJwf8zK09BankoGVsV0jqx7EyFy2EJPr+4zFf8wyV6+2CxKzGN7DwwMrF7YwxIT1LGrsohvGQZTpUsCVnJiPQXXyISA6LHH8YWKaJJOG+/dapXgqf30AzoIhlBu7gqJqQOM5G4pKVea5Dg9Lz+E/sux4OTOnTOOdtoLgUmJ2gv1ufcYFs6Vg7NwpiDaL+rbJfXSP3dA85EDrm6ma/xO4</vt:lpwstr>
  </property>
  <property fmtid="{D5CDD505-2E9C-101B-9397-08002B2CF9AE}" pid="119" name="x1ye=81">
    <vt:lpwstr>mJE3g7GDFbipIB8Lr6k6OZUtEX3hXkKPUGvF2YscEBo/q/GsUM27PZBMRH/+mJiWwHD6WnjRh91EtP/AGxXwmC4rAa041MNRrOu3P/1BSmqhGLE2/t2F+KFe/FfoAqhtx66epTmT4OZcKi1YU6s6dP/eguJoC8lKQcCEd5t6U7c5WQcTB5kVBqsAEzgleyVW1Q3AVyzN1CwGIVR/pVyJic0Oic5qWdrAfjQ94tizu/mayNxTzwZ5TwinBKx7Ub0</vt:lpwstr>
  </property>
  <property fmtid="{D5CDD505-2E9C-101B-9397-08002B2CF9AE}" pid="120" name="x1ye=82">
    <vt:lpwstr>18gXE60OVqW8Mki592n1pxpFYqYRWGlFBf98EMPm2dZ7Jhfe08eTPIkApwi8ngpwYBqux4tNHm1/NZtmHqFwKg7lXMyygLYpUaa45Ydm1KdEuwr9djJv3jebe/7ejvmtScT225KGWCGE/vFXtBd8d+hhtO1Y83qQarPK4BEGiRcmCcl5XaFZl3wmWZWYXhj42UZ0/XHOmPWlaaQxsmSqkOMww/pLA2CRGqTla5ubqDx4xRRRKLmfvKUb73tC8Ac</vt:lpwstr>
  </property>
  <property fmtid="{D5CDD505-2E9C-101B-9397-08002B2CF9AE}" pid="121" name="x1ye=83">
    <vt:lpwstr>vPxNWYr3fIu3QtsrzAScnuDT4Kqn1/jklWTaak1x5oBwrIQw895MOZm/K6VEoURfFK8lihrVCmtc+DKULQ9GK/VffMfrSmi+QnWjHq2yUeiXTr50DvCvrlbCjjhWCWA5ovyO7Yk9NkV3PwBXMQ4blyk3eCtWQB7W4wh0TW5/KhXsnEuOlKN6ZRs7kDFhJqojgC23quJp7Xi+Whtn9ZcNhW0IC/v6jn6Ef3aIFLvtjrtPQjViDruhjvzJVV6Gq1a</vt:lpwstr>
  </property>
  <property fmtid="{D5CDD505-2E9C-101B-9397-08002B2CF9AE}" pid="122" name="x1ye=84">
    <vt:lpwstr>39kOaPCtjU0tGVjHH16QkgqDUVeCjlW3bmJdq4KWNBdnayKeFKwyGr61eskwUhWsLXQtUS+fqHWQjHeCmQaCaXdHAv5YXIfkztsYP9VNFG82EU30F0FXrGzuHXejBbnrFj3BDX747MCqxxr3iLZA1bfrE39faIJV61iGT7QECdrQ2IbiOzqTetelzMDQ9xFc8BC7FU6E55tyOkngIqplXnWu4C6lLEJg4iSVZn5FGeejVtPjnloORwpaKIuzJHD</vt:lpwstr>
  </property>
  <property fmtid="{D5CDD505-2E9C-101B-9397-08002B2CF9AE}" pid="123" name="x1ye=85">
    <vt:lpwstr>aZstOiqUMfDQ5gKs3r9+Ah9+C6ylraFSXdxfB02aKFMXYln+v5J7WTs6PZtl55Y52m0OAp5gUqzHKyN0yWRrq7dpRfg+Fdh7xgLOIV80Za4NgAADD1DDcAZzlxm5otdutCr6bjse/kxyA853JsfqQraTDHyP4ZfojCGA2fkiMOfxe63/aELSCcvqgiazvflOj7u7yiAJvxLdcNaRlvORt+5HiT1TKLjDzB7ObDQO0014grPXE68fzcvkUb9cdbr</vt:lpwstr>
  </property>
  <property fmtid="{D5CDD505-2E9C-101B-9397-08002B2CF9AE}" pid="124" name="x1ye=86">
    <vt:lpwstr>KApYJkgZi24qQKcYJ+sM8UmgYsOlelLz5NKf5nfGJBE0XEw/qfp6caBbLNR22wQvTn+WNQMpJwm3nKteutjtX20qVYw/IAuzSLuzcH2mMCP9roVNDYgziPkVO5U9vkOIfoVFd3bLMtQjOJfgBFSEPQM9oUob+v/i7nYmn7YI1wYOFtSskf4FlJA/iSinVXx/PTmbFTTvq+fWXK97GXOQ6VTW7UdldMFL4mzhvE72+V61hnk4iFB7EGuqxsuGMCe</vt:lpwstr>
  </property>
  <property fmtid="{D5CDD505-2E9C-101B-9397-08002B2CF9AE}" pid="125" name="x1ye=87">
    <vt:lpwstr>iHUyWPNixrIZM1GdRnox0nJDdKIrXKY+VXRl4BfO10h1z0ZhV863+7HeSauZFsOu3SGmkpcLWwQXWg5HDmihRatfUzfFrdbCIWDRMUy31KKi8ciw2GsRRArP8NTFwAL/TbSTOwl5zWfpcMG1i1yFv/V85gOqfnRMuh5CHiJUKWuoYaZCRTAlMqsaCykqtqFyTkyH04PDiyLIU2ajEOVM/73ARBWiPmHhSf9ihJJhyiLJ6MNVZ2t8Of+kpobOEnq</vt:lpwstr>
  </property>
  <property fmtid="{D5CDD505-2E9C-101B-9397-08002B2CF9AE}" pid="126" name="x1ye=88">
    <vt:lpwstr>+/MrqsgRxXylqCnYQhjv/GPbH1l6oZ1Z/Gr04Iy97Xi38lizjkZxywTG2xG40Ig6PR4hfzWW4i+9VTvvrMe8tmJ208KUmhns7hsTrtQRJiMAbHww9zRTgohyYHu7krqN8lQe9DeMRbSNBL/UZT+Rtt++AaeIoJ6GdW0KuKg0KvcpYzffIuPLcaQzNHSHyMDpZN6Cj5QCC4VQ+5aGS7SZ1dotMXPsRt4vIs4nAGye1hZBmJrQ9V5vqbdwkUrA9OQ</vt:lpwstr>
  </property>
  <property fmtid="{D5CDD505-2E9C-101B-9397-08002B2CF9AE}" pid="127" name="x1ye=89">
    <vt:lpwstr>O7VWq21bKfI1DfWof4whunjAltOl/fJ5nGX6qWRhAgYLg9yd8IA/occM2wpGMf/uQ/36MoTFQGRUeD5D2Z7aQvJyN+M2h4njkcg72hJ0a9GSb85MYlt8ag4n9TAZGsew+y2P0e31fpRhthJrDDt1wb+BJ2tub1ByhhbYnGnr4yJ1IhhwPs9PJBi+p+/1pxut33fB7E65Pwz9W5P9wixJGVe5q+GeOT3H53CewcvJTVR8CU7RhR9OWLioCsLFnte</vt:lpwstr>
  </property>
  <property fmtid="{D5CDD505-2E9C-101B-9397-08002B2CF9AE}" pid="128" name="x1ye=9">
    <vt:lpwstr>20uouEh5yQB8sbpuWCTZmCcJhgkAeuLypV6iSIo80DncpKpfkrnnQaCiB6sSO9CkPONr++K2SxD9PUndHVMIIL63OiR/T0J1JX559P+/Crp1JvmYq9k7zREqD+fiw84WFDujbievacixna9HSybrL16GM1OJ5OXsExdCDkBflTqpHWuh+7tMma/9OqZzSJdtpGZw/i+5eOTZj5flTHE5rvl+vO3JCP/eCKVFnN5NNf4CvV6yaw6C+N/CxJAYtCJ</vt:lpwstr>
  </property>
  <property fmtid="{D5CDD505-2E9C-101B-9397-08002B2CF9AE}" pid="129" name="x1ye=90">
    <vt:lpwstr>MLDJmvj3UkesAgmgZQ+UtJDvAvtWDZHSSj9CGHTH0bD8MwV7nx2ryPotMOYOmWYjlJGlvimKY1brRj+znYXn72yEbOzOky/UpMSFzs6u8bjQ/TLdeCrkbybpCXsqEffUDV6fOPDPGMmXx7pf1QiQ6oFhNsWOvR4bBeyMQmSt+WFFut89YLZplbVkhd7qzTi5VxsoxfP0mp+xjNiaR2Ri1OKWe/rxh7s3z3ii9B+sWR+fATEvdG6pKFn3u1yBFN3</vt:lpwstr>
  </property>
  <property fmtid="{D5CDD505-2E9C-101B-9397-08002B2CF9AE}" pid="130" name="x1ye=91">
    <vt:lpwstr>sppteR3jfDmNQ0X7pLdC8Jl9ryr+Ry6BDZsCqR6EKLw2+qWF3I9m0iMNXUYLR4+yi63rmnQrEh/t4c7fg7mhp6HkcO739bv0JLruVqW8eac9fnRZRgTv9z7+J1R5A8nIr9ruhd+4OKqJAJd95UWGA7OwySiq2/Ge8EXbKMImMofgrxzUdvMJjTRAFye/qazdAEwyEX1hXofBs9IWdaznV9f9ZwJwNnGjSDbe18kbBvIGQEZXULMTXKOX/iBO+Ps</vt:lpwstr>
  </property>
  <property fmtid="{D5CDD505-2E9C-101B-9397-08002B2CF9AE}" pid="131" name="x1ye=92">
    <vt:lpwstr>qPn4Dmk6vOnQZLeBWsEgRx6Xh+1QceE7TdETnHSMfgHoIXGN2zW8QS1c56WtYfjP2XdjGDDYzKvypx5k3Ias+0J4TXWkZGqRxwzf1DYXtSpNvzYFiipM5ftxBMxdUrr/uJTxxrxE3ixeicbHVMaHRDmkoAqtTDkSy6Re1faCvwmSjxu7mnzj+P2dJzCIzbMdY61l22OSYPl4MlNvUA1NkfRmPpqorcB4Eup4mnZ4EzOQAfGuRlMDB3LxdOSoXDP</vt:lpwstr>
  </property>
  <property fmtid="{D5CDD505-2E9C-101B-9397-08002B2CF9AE}" pid="132" name="x1ye=93">
    <vt:lpwstr>KMYO4jfNVdYEc4M1cvdII1uE8TtmJg8aMgV5s5pfT5LVjc924NSjJnV/8WLO6HHGgm4f4IVVLGPQ98guLWL/ohePZqt0dVcLKKV2wNwCvvuhkufZIqYs3z++/tOK98ftalrx+ppzt0BvhS34D13S39fLdAgLYEBwtlVY/tZIuILey3cVQOiHaS8TuXWc13/BOhO5JKjwu9kFqrSr3h8eZtNY9A0b6ui+b0uXsJ90n136XbsbpGbAxktBLOfYC8z</vt:lpwstr>
  </property>
  <property fmtid="{D5CDD505-2E9C-101B-9397-08002B2CF9AE}" pid="133" name="x1ye=94">
    <vt:lpwstr>PgC+qktKoEr8xnZRw4NTnHX94ZqAaTxjEEKZPzjSuUA297CF6uRHoMxNED6zMEYubc5/NWn2/Q1XClIjOzV8/ZvgsgiJ0l38SBDy0swGbkgtEpUEfseBrTdZfp+vMaiNL/eXCXp2Yylz9+j3639uY5JAC84sHm8eV7GEK+93rIP+Xunweb0LXnnFASWwyQoq2Hmh5BGfGkHl+39KMyc+6tP9KCg8tiKtEz2tjuwz/HXIdrAjEzRQi7WykSIFJig</vt:lpwstr>
  </property>
  <property fmtid="{D5CDD505-2E9C-101B-9397-08002B2CF9AE}" pid="134" name="x1ye=95">
    <vt:lpwstr>9kPu2vHETJmb07KtuHCgMCnqb2vhRfqcu2paFN8ADkuiLy0zwH1d0kBF6gofEh+bx3Omrxky/w79J9UPLh5DT+A7Te2miW3iL35YvdIspqqvO4hi8jQ9MBiSMZEAonpG/XUjQje7ovF48MWqOW3K/60+fN991PajRYbIlKwTQOKzpJUQ2wGKaoasDtUGuVjAc9iAV4gk4uFEREHgFmgAfcSwEfIS3EZ1qzei+4MjOH9VJOiUF6QqdrZvXOEPk7x</vt:lpwstr>
  </property>
  <property fmtid="{D5CDD505-2E9C-101B-9397-08002B2CF9AE}" pid="135" name="x1ye=96">
    <vt:lpwstr>CW0e/O2w/mvzCcSRwtgXkUqdFDxilXjMIEbDbUzTXVd6Lwd96gaK7DcoWuEn1PEKLZoSz9tyWzefViLKu/j51nHJThqaK4PpEG3gU7DSC/fTUbE0HAmbqLUNHEJUnTakdBIjN60YSjNWGL+3mnvle4B8yFAgb+17RhEfb3yFHEfukyJ67Xuz2qfgDnPPX2V6IhkmtpbsaQjx1Bx764EZRa8bQrabQI7+gDlT7BNBtpkPlgxmpVZOEcMHnYSyhVw</vt:lpwstr>
  </property>
  <property fmtid="{D5CDD505-2E9C-101B-9397-08002B2CF9AE}" pid="136" name="x1ye=97">
    <vt:lpwstr>FmnfZTkMyjzFSHbh6OqzcIeO3lbj4szFsg/vxydq9pX1lyGbHxB2OPPV2bLQoAgKDl+B5oe/vSCwB2X85YGrUEaYmHE3tOe8xfzDFns/YXDhQN9pj1WBypGxCVUOLUDBXWmm6nSUoFj8SuQ5DyxmCMfk5UOkey+sa2OjuF6U/roCgBkbJ1tNF9xJ7YmV32+9iWMMoenuC464ywxPvskv60sIqRY0dlAPsF/BIrx81MgLVJUdb0PPTVmgBKmHvpz</vt:lpwstr>
  </property>
  <property fmtid="{D5CDD505-2E9C-101B-9397-08002B2CF9AE}" pid="137" name="x1ye=98">
    <vt:lpwstr>vzEZgmL8j51iEuMrhzFeDQ42RPSikIQXxzId2JE//+QmB8ym3hGGfeW7CnbC1yLsiZjQkl+Ne1ck1dA0DwK6Ijti+h9PbBLZv96m9b2vAjGCmDgKtfI2EQSlNJiSk3mfvXbnzk++KBk3kJQEPG7bi4aIOhVChjSdjvCl0579OTd1xXNPJQhXENt0E0GJvkKQ9MtlS2zN3TvENze6nEXjEzL0sGJz0WNmfYhpwfn77fUefa5FdFbcr6rDFFddi6R</vt:lpwstr>
  </property>
  <property fmtid="{D5CDD505-2E9C-101B-9397-08002B2CF9AE}" pid="138" name="x1ye=99">
    <vt:lpwstr>YI6DANrDVmHsf5aKeHO5mlRRynWLP064ub3yyYs3J14T/YpbSrN9qPsi39NtCifGsI54rd1d7F1wsWEMfTMcjI9w+oDAQOI+vKsgFKzG18X3mIdhCBhrQ/eUYEY8h1aE1DPPDOmKgo2CQRmfcvOYka+iOf6gGhsZONiv5Npy3ZI6grJr20k1+HvpjDkToA/XVzUbzMi+jDaGzk9JzHXHb0QSccoOACVh3hjyoTyn88dTIp+Hl3T3zZmdfo1ivPe</vt:lpwstr>
  </property>
</Properties>
</file>